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EE2F33" w14:textId="77777777" w:rsidR="006135EE" w:rsidRPr="006172B2" w:rsidRDefault="00EF1998" w:rsidP="00F72751">
      <w:pPr>
        <w:jc w:val="both"/>
        <w:rPr>
          <w:sz w:val="32"/>
          <w:szCs w:val="32"/>
        </w:rPr>
      </w:pPr>
      <w:r w:rsidRPr="006172B2">
        <w:t xml:space="preserve"> </w:t>
      </w:r>
      <w:r w:rsidR="006A07F5" w:rsidRPr="006172B2">
        <w:t xml:space="preserve"> </w:t>
      </w:r>
      <w:r w:rsidR="00A83DD6" w:rsidRPr="006172B2">
        <w:rPr>
          <w:noProof/>
        </w:rPr>
        <w:drawing>
          <wp:inline distT="0" distB="0" distL="0" distR="0" wp14:anchorId="0772C6DB" wp14:editId="59436BFD">
            <wp:extent cx="1580515" cy="101473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5A141" w14:textId="77777777" w:rsidR="006135EE" w:rsidRPr="006172B2" w:rsidRDefault="006135EE" w:rsidP="00F72751">
      <w:pPr>
        <w:jc w:val="both"/>
        <w:rPr>
          <w:sz w:val="32"/>
          <w:szCs w:val="32"/>
        </w:rPr>
      </w:pPr>
      <w:r w:rsidRPr="006172B2">
        <w:rPr>
          <w:sz w:val="32"/>
          <w:szCs w:val="32"/>
        </w:rPr>
        <w:t xml:space="preserve">ЈП </w:t>
      </w:r>
      <w:r w:rsidR="00974F7D" w:rsidRPr="006172B2">
        <w:rPr>
          <w:sz w:val="32"/>
          <w:szCs w:val="32"/>
        </w:rPr>
        <w:t>„</w:t>
      </w:r>
      <w:proofErr w:type="spellStart"/>
      <w:proofErr w:type="gramStart"/>
      <w:r w:rsidR="00805146" w:rsidRPr="006172B2">
        <w:rPr>
          <w:sz w:val="32"/>
          <w:szCs w:val="32"/>
        </w:rPr>
        <w:t>Србијашуме</w:t>
      </w:r>
      <w:proofErr w:type="spellEnd"/>
      <w:r w:rsidR="00805146" w:rsidRPr="006172B2">
        <w:rPr>
          <w:sz w:val="32"/>
          <w:szCs w:val="32"/>
        </w:rPr>
        <w:t>“</w:t>
      </w:r>
      <w:r w:rsidRPr="006172B2">
        <w:rPr>
          <w:sz w:val="32"/>
          <w:szCs w:val="32"/>
        </w:rPr>
        <w:t xml:space="preserve"> </w:t>
      </w:r>
      <w:proofErr w:type="spellStart"/>
      <w:r w:rsidRPr="006172B2">
        <w:rPr>
          <w:sz w:val="32"/>
          <w:szCs w:val="32"/>
        </w:rPr>
        <w:t>Београд</w:t>
      </w:r>
      <w:proofErr w:type="spellEnd"/>
      <w:proofErr w:type="gramEnd"/>
    </w:p>
    <w:p w14:paraId="6157F967" w14:textId="77777777" w:rsidR="006135EE" w:rsidRPr="006172B2" w:rsidRDefault="006135EE" w:rsidP="00F72751">
      <w:pPr>
        <w:jc w:val="both"/>
        <w:rPr>
          <w:sz w:val="32"/>
          <w:szCs w:val="32"/>
        </w:rPr>
      </w:pPr>
      <w:r w:rsidRPr="006172B2">
        <w:rPr>
          <w:sz w:val="32"/>
          <w:szCs w:val="32"/>
        </w:rPr>
        <w:t xml:space="preserve">ШГ </w:t>
      </w:r>
      <w:r w:rsidR="00974F7D" w:rsidRPr="006172B2">
        <w:rPr>
          <w:sz w:val="32"/>
          <w:szCs w:val="32"/>
        </w:rPr>
        <w:t>„</w:t>
      </w:r>
      <w:proofErr w:type="spellStart"/>
      <w:proofErr w:type="gramStart"/>
      <w:r w:rsidR="00805146" w:rsidRPr="006172B2">
        <w:rPr>
          <w:sz w:val="32"/>
          <w:szCs w:val="32"/>
        </w:rPr>
        <w:t>Шума</w:t>
      </w:r>
      <w:proofErr w:type="spellEnd"/>
      <w:r w:rsidR="00805146" w:rsidRPr="006172B2">
        <w:rPr>
          <w:sz w:val="32"/>
          <w:szCs w:val="32"/>
        </w:rPr>
        <w:t>“</w:t>
      </w:r>
      <w:r w:rsidRPr="006172B2">
        <w:rPr>
          <w:sz w:val="32"/>
          <w:szCs w:val="32"/>
        </w:rPr>
        <w:t xml:space="preserve"> </w:t>
      </w:r>
      <w:proofErr w:type="spellStart"/>
      <w:r w:rsidR="008A6897" w:rsidRPr="006172B2">
        <w:rPr>
          <w:sz w:val="32"/>
          <w:szCs w:val="32"/>
        </w:rPr>
        <w:t>Лесковац</w:t>
      </w:r>
      <w:proofErr w:type="spellEnd"/>
      <w:proofErr w:type="gramEnd"/>
    </w:p>
    <w:p w14:paraId="0707C681" w14:textId="77777777" w:rsidR="006135EE" w:rsidRPr="006172B2" w:rsidRDefault="006135EE" w:rsidP="00F72751">
      <w:pPr>
        <w:jc w:val="both"/>
      </w:pPr>
      <w:proofErr w:type="spellStart"/>
      <w:r w:rsidRPr="006172B2">
        <w:rPr>
          <w:sz w:val="32"/>
          <w:szCs w:val="32"/>
        </w:rPr>
        <w:t>Одсек</w:t>
      </w:r>
      <w:proofErr w:type="spellEnd"/>
      <w:r w:rsidRPr="006172B2">
        <w:rPr>
          <w:sz w:val="32"/>
          <w:szCs w:val="32"/>
        </w:rPr>
        <w:t xml:space="preserve"> </w:t>
      </w:r>
      <w:proofErr w:type="spellStart"/>
      <w:r w:rsidRPr="006172B2">
        <w:rPr>
          <w:sz w:val="32"/>
          <w:szCs w:val="32"/>
        </w:rPr>
        <w:t>за</w:t>
      </w:r>
      <w:proofErr w:type="spellEnd"/>
      <w:r w:rsidRPr="006172B2">
        <w:rPr>
          <w:sz w:val="32"/>
          <w:szCs w:val="32"/>
        </w:rPr>
        <w:t xml:space="preserve"> </w:t>
      </w:r>
      <w:proofErr w:type="spellStart"/>
      <w:r w:rsidRPr="006172B2">
        <w:rPr>
          <w:sz w:val="32"/>
          <w:szCs w:val="32"/>
        </w:rPr>
        <w:t>израду</w:t>
      </w:r>
      <w:proofErr w:type="spellEnd"/>
      <w:r w:rsidRPr="006172B2">
        <w:rPr>
          <w:sz w:val="32"/>
          <w:szCs w:val="32"/>
        </w:rPr>
        <w:t xml:space="preserve"> </w:t>
      </w:r>
      <w:proofErr w:type="spellStart"/>
      <w:r w:rsidRPr="006172B2">
        <w:rPr>
          <w:sz w:val="32"/>
          <w:szCs w:val="32"/>
        </w:rPr>
        <w:t>основа</w:t>
      </w:r>
      <w:proofErr w:type="spellEnd"/>
      <w:r w:rsidRPr="006172B2">
        <w:rPr>
          <w:sz w:val="32"/>
          <w:szCs w:val="32"/>
        </w:rPr>
        <w:t xml:space="preserve"> и </w:t>
      </w:r>
      <w:proofErr w:type="spellStart"/>
      <w:r w:rsidRPr="006172B2">
        <w:rPr>
          <w:sz w:val="32"/>
          <w:szCs w:val="32"/>
        </w:rPr>
        <w:t>планова</w:t>
      </w:r>
      <w:proofErr w:type="spellEnd"/>
      <w:r w:rsidRPr="006172B2">
        <w:rPr>
          <w:sz w:val="32"/>
          <w:szCs w:val="32"/>
        </w:rPr>
        <w:t xml:space="preserve"> </w:t>
      </w:r>
      <w:proofErr w:type="spellStart"/>
      <w:r w:rsidRPr="006172B2">
        <w:rPr>
          <w:sz w:val="32"/>
          <w:szCs w:val="32"/>
        </w:rPr>
        <w:t>газдовања</w:t>
      </w:r>
      <w:proofErr w:type="spellEnd"/>
    </w:p>
    <w:p w14:paraId="5056ED6C" w14:textId="262742A3" w:rsidR="006135EE" w:rsidRPr="00B30872" w:rsidRDefault="004E7989" w:rsidP="00F72751">
      <w:pPr>
        <w:jc w:val="both"/>
        <w:rPr>
          <w:sz w:val="32"/>
          <w:szCs w:val="32"/>
          <w:lang w:val="sr-Latn-RS"/>
        </w:rPr>
      </w:pPr>
      <w:r w:rsidRPr="006A41E9">
        <w:rPr>
          <w:sz w:val="32"/>
          <w:szCs w:val="32"/>
          <w:lang w:val="sr-Cyrl-RS"/>
        </w:rPr>
        <w:t xml:space="preserve">Број: </w:t>
      </w:r>
      <w:r w:rsidR="00B30872">
        <w:rPr>
          <w:sz w:val="32"/>
          <w:szCs w:val="32"/>
          <w:lang w:val="sr-Latn-RS"/>
        </w:rPr>
        <w:t>773</w:t>
      </w:r>
    </w:p>
    <w:p w14:paraId="742B64AC" w14:textId="2A32BB7D" w:rsidR="004E7989" w:rsidRPr="004E7989" w:rsidRDefault="004E7989" w:rsidP="00F72751">
      <w:pPr>
        <w:jc w:val="both"/>
        <w:rPr>
          <w:lang w:val="sr-Cyrl-RS"/>
        </w:rPr>
      </w:pPr>
      <w:r w:rsidRPr="00A131E9">
        <w:rPr>
          <w:sz w:val="32"/>
          <w:szCs w:val="32"/>
          <w:lang w:val="sr-Cyrl-RS"/>
        </w:rPr>
        <w:t xml:space="preserve">Датум: </w:t>
      </w:r>
      <w:r w:rsidR="00A131E9" w:rsidRPr="00A131E9">
        <w:rPr>
          <w:sz w:val="32"/>
          <w:szCs w:val="32"/>
          <w:lang w:val="sr-Latn-RS"/>
        </w:rPr>
        <w:t>2</w:t>
      </w:r>
      <w:r w:rsidR="00B30872">
        <w:rPr>
          <w:sz w:val="32"/>
          <w:szCs w:val="32"/>
          <w:lang w:val="sr-Latn-RS"/>
        </w:rPr>
        <w:t>6</w:t>
      </w:r>
      <w:r w:rsidRPr="00A131E9">
        <w:rPr>
          <w:sz w:val="32"/>
          <w:szCs w:val="32"/>
          <w:lang w:val="sr-Cyrl-RS"/>
        </w:rPr>
        <w:t>.</w:t>
      </w:r>
      <w:r w:rsidR="00A131E9" w:rsidRPr="00A131E9">
        <w:rPr>
          <w:sz w:val="32"/>
          <w:szCs w:val="32"/>
          <w:lang w:val="sr-Latn-RS"/>
        </w:rPr>
        <w:t>03</w:t>
      </w:r>
      <w:r w:rsidRPr="00A131E9">
        <w:rPr>
          <w:sz w:val="32"/>
          <w:szCs w:val="32"/>
          <w:lang w:val="sr-Cyrl-RS"/>
        </w:rPr>
        <w:t>.202</w:t>
      </w:r>
      <w:r w:rsidR="00A131E9" w:rsidRPr="00A131E9">
        <w:rPr>
          <w:sz w:val="32"/>
          <w:szCs w:val="32"/>
          <w:lang w:val="sr-Latn-RS"/>
        </w:rPr>
        <w:t>5</w:t>
      </w:r>
      <w:r w:rsidRPr="00A131E9">
        <w:rPr>
          <w:sz w:val="32"/>
          <w:szCs w:val="32"/>
          <w:lang w:val="sr-Cyrl-RS"/>
        </w:rPr>
        <w:t>. године</w:t>
      </w:r>
    </w:p>
    <w:p w14:paraId="31DF28AB" w14:textId="77777777" w:rsidR="006135EE" w:rsidRPr="006172B2" w:rsidRDefault="006135EE" w:rsidP="00F72751">
      <w:pPr>
        <w:jc w:val="both"/>
        <w:rPr>
          <w:lang w:val="ru-RU"/>
        </w:rPr>
      </w:pPr>
    </w:p>
    <w:p w14:paraId="5927F931" w14:textId="77777777" w:rsidR="006135EE" w:rsidRPr="006172B2" w:rsidRDefault="006135EE" w:rsidP="00F72751">
      <w:pPr>
        <w:jc w:val="both"/>
      </w:pPr>
    </w:p>
    <w:p w14:paraId="6D8FBB2B" w14:textId="77777777" w:rsidR="006135EE" w:rsidRPr="006172B2" w:rsidRDefault="006135EE" w:rsidP="00F72751">
      <w:pPr>
        <w:jc w:val="both"/>
      </w:pPr>
    </w:p>
    <w:p w14:paraId="795ECDAE" w14:textId="77777777" w:rsidR="006135EE" w:rsidRPr="006172B2" w:rsidRDefault="006135EE" w:rsidP="00F72751">
      <w:pPr>
        <w:jc w:val="both"/>
      </w:pPr>
    </w:p>
    <w:p w14:paraId="4505745C" w14:textId="77777777" w:rsidR="006135EE" w:rsidRPr="006172B2" w:rsidRDefault="006135EE" w:rsidP="00F72751">
      <w:pPr>
        <w:jc w:val="both"/>
      </w:pPr>
    </w:p>
    <w:p w14:paraId="7D4DD9D7" w14:textId="77777777" w:rsidR="006135EE" w:rsidRPr="006172B2" w:rsidRDefault="006135EE" w:rsidP="00F72751">
      <w:pPr>
        <w:jc w:val="both"/>
      </w:pPr>
    </w:p>
    <w:p w14:paraId="2EAB06F1" w14:textId="77777777" w:rsidR="006135EE" w:rsidRPr="006172B2" w:rsidRDefault="006135EE" w:rsidP="00F72751">
      <w:pPr>
        <w:jc w:val="both"/>
      </w:pPr>
    </w:p>
    <w:p w14:paraId="72360C83" w14:textId="77777777" w:rsidR="006135EE" w:rsidRPr="006172B2" w:rsidRDefault="006135EE" w:rsidP="00F72751">
      <w:pPr>
        <w:jc w:val="both"/>
      </w:pPr>
    </w:p>
    <w:p w14:paraId="1E8AE9F0" w14:textId="77777777" w:rsidR="006135EE" w:rsidRPr="006172B2" w:rsidRDefault="006135EE" w:rsidP="00F72751">
      <w:pPr>
        <w:jc w:val="both"/>
      </w:pPr>
    </w:p>
    <w:p w14:paraId="523D68D7" w14:textId="77777777" w:rsidR="006135EE" w:rsidRPr="006172B2" w:rsidRDefault="006135EE" w:rsidP="00F72751">
      <w:pPr>
        <w:jc w:val="both"/>
      </w:pPr>
    </w:p>
    <w:p w14:paraId="498D0113" w14:textId="77777777" w:rsidR="00777EBC" w:rsidRDefault="00777EBC" w:rsidP="00F8544B">
      <w:pPr>
        <w:jc w:val="center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 xml:space="preserve">ИМЕНЕ И ДОПУНЕ </w:t>
      </w:r>
    </w:p>
    <w:p w14:paraId="18EBD2FB" w14:textId="5B1B8368" w:rsidR="006135EE" w:rsidRPr="006172B2" w:rsidRDefault="006135EE" w:rsidP="00F8544B">
      <w:pPr>
        <w:jc w:val="center"/>
        <w:rPr>
          <w:b/>
          <w:sz w:val="36"/>
          <w:szCs w:val="36"/>
        </w:rPr>
      </w:pPr>
      <w:r w:rsidRPr="006172B2">
        <w:rPr>
          <w:b/>
          <w:sz w:val="36"/>
          <w:szCs w:val="36"/>
        </w:rPr>
        <w:t>ОСНОВ</w:t>
      </w:r>
      <w:r w:rsidR="00777EBC">
        <w:rPr>
          <w:b/>
          <w:sz w:val="36"/>
          <w:szCs w:val="36"/>
          <w:lang w:val="sr-Cyrl-RS"/>
        </w:rPr>
        <w:t>Е</w:t>
      </w:r>
      <w:r w:rsidRPr="006172B2">
        <w:rPr>
          <w:b/>
          <w:sz w:val="36"/>
          <w:szCs w:val="36"/>
        </w:rPr>
        <w:t xml:space="preserve"> ГАЗДОВАЊА ШУМАМА</w:t>
      </w:r>
    </w:p>
    <w:p w14:paraId="2A09969D" w14:textId="50976571" w:rsidR="006135EE" w:rsidRPr="006172B2" w:rsidRDefault="006135EE" w:rsidP="00F8544B">
      <w:pPr>
        <w:jc w:val="center"/>
        <w:rPr>
          <w:b/>
          <w:sz w:val="36"/>
          <w:szCs w:val="36"/>
        </w:rPr>
      </w:pPr>
      <w:proofErr w:type="spellStart"/>
      <w:r w:rsidRPr="006172B2">
        <w:rPr>
          <w:b/>
          <w:sz w:val="36"/>
          <w:szCs w:val="36"/>
        </w:rPr>
        <w:t>зa</w:t>
      </w:r>
      <w:proofErr w:type="spellEnd"/>
      <w:r w:rsidRPr="006172B2">
        <w:rPr>
          <w:b/>
          <w:sz w:val="36"/>
          <w:szCs w:val="36"/>
        </w:rPr>
        <w:t xml:space="preserve"> ГЈ </w:t>
      </w:r>
      <w:r w:rsidR="004A097B" w:rsidRPr="006172B2">
        <w:rPr>
          <w:b/>
          <w:sz w:val="36"/>
          <w:szCs w:val="36"/>
        </w:rPr>
        <w:t>„</w:t>
      </w:r>
      <w:r w:rsidR="00777EBC">
        <w:rPr>
          <w:b/>
          <w:sz w:val="36"/>
          <w:szCs w:val="36"/>
          <w:lang w:val="sr-Cyrl-RS"/>
        </w:rPr>
        <w:t>Свети Јован</w:t>
      </w:r>
      <w:r w:rsidR="00C32B77" w:rsidRPr="006172B2">
        <w:rPr>
          <w:b/>
          <w:sz w:val="36"/>
          <w:szCs w:val="36"/>
        </w:rPr>
        <w:t>”</w:t>
      </w:r>
    </w:p>
    <w:p w14:paraId="4CE3DE0D" w14:textId="00955259" w:rsidR="006135EE" w:rsidRPr="006172B2" w:rsidRDefault="00535F36" w:rsidP="00F8544B">
      <w:pPr>
        <w:jc w:val="center"/>
        <w:rPr>
          <w:b/>
          <w:sz w:val="36"/>
          <w:szCs w:val="36"/>
        </w:rPr>
      </w:pPr>
      <w:r w:rsidRPr="006172B2">
        <w:rPr>
          <w:b/>
          <w:sz w:val="36"/>
          <w:szCs w:val="36"/>
        </w:rPr>
        <w:t>(</w:t>
      </w:r>
      <w:r w:rsidR="00D93527" w:rsidRPr="006172B2">
        <w:rPr>
          <w:b/>
          <w:sz w:val="36"/>
          <w:szCs w:val="36"/>
        </w:rPr>
        <w:t>202</w:t>
      </w:r>
      <w:r w:rsidR="00777EBC">
        <w:rPr>
          <w:b/>
          <w:sz w:val="36"/>
          <w:szCs w:val="36"/>
          <w:lang w:val="sr-Cyrl-RS"/>
        </w:rPr>
        <w:t>2</w:t>
      </w:r>
      <w:r w:rsidR="00D93527" w:rsidRPr="006172B2">
        <w:rPr>
          <w:b/>
          <w:sz w:val="36"/>
          <w:szCs w:val="36"/>
        </w:rPr>
        <w:t>-203</w:t>
      </w:r>
      <w:r w:rsidR="00777EBC">
        <w:rPr>
          <w:b/>
          <w:sz w:val="36"/>
          <w:szCs w:val="36"/>
          <w:lang w:val="sr-Cyrl-RS"/>
        </w:rPr>
        <w:t>1</w:t>
      </w:r>
      <w:r w:rsidR="006135EE" w:rsidRPr="006172B2">
        <w:rPr>
          <w:b/>
          <w:sz w:val="36"/>
          <w:szCs w:val="36"/>
        </w:rPr>
        <w:t>)</w:t>
      </w:r>
    </w:p>
    <w:p w14:paraId="5C635DF3" w14:textId="77777777" w:rsidR="006135EE" w:rsidRPr="006172B2" w:rsidRDefault="006135EE" w:rsidP="00F72751">
      <w:pPr>
        <w:jc w:val="both"/>
        <w:rPr>
          <w:lang w:val="ru-RU"/>
        </w:rPr>
      </w:pPr>
    </w:p>
    <w:p w14:paraId="6B1823BE" w14:textId="77777777" w:rsidR="006135EE" w:rsidRPr="006172B2" w:rsidRDefault="006135EE" w:rsidP="00F72751">
      <w:pPr>
        <w:jc w:val="both"/>
      </w:pPr>
    </w:p>
    <w:p w14:paraId="18202284" w14:textId="77777777" w:rsidR="006135EE" w:rsidRPr="006172B2" w:rsidRDefault="006135EE" w:rsidP="00F72751">
      <w:pPr>
        <w:jc w:val="both"/>
      </w:pPr>
    </w:p>
    <w:p w14:paraId="23D8EA69" w14:textId="77777777" w:rsidR="006135EE" w:rsidRPr="006172B2" w:rsidRDefault="006135EE" w:rsidP="00F72751">
      <w:pPr>
        <w:jc w:val="both"/>
      </w:pPr>
    </w:p>
    <w:p w14:paraId="53A58A6C" w14:textId="77777777" w:rsidR="006135EE" w:rsidRPr="006172B2" w:rsidRDefault="006135EE" w:rsidP="00F72751">
      <w:pPr>
        <w:jc w:val="both"/>
      </w:pPr>
    </w:p>
    <w:p w14:paraId="10BC27A1" w14:textId="77777777" w:rsidR="006135EE" w:rsidRPr="006172B2" w:rsidRDefault="006135EE" w:rsidP="00F72751">
      <w:pPr>
        <w:jc w:val="both"/>
      </w:pPr>
    </w:p>
    <w:p w14:paraId="1D490F87" w14:textId="77777777" w:rsidR="006135EE" w:rsidRPr="006172B2" w:rsidRDefault="006135EE" w:rsidP="00F72751">
      <w:pPr>
        <w:jc w:val="both"/>
      </w:pPr>
    </w:p>
    <w:p w14:paraId="16E55ED3" w14:textId="77777777" w:rsidR="006135EE" w:rsidRPr="006172B2" w:rsidRDefault="006135EE" w:rsidP="00F72751">
      <w:pPr>
        <w:jc w:val="both"/>
      </w:pPr>
    </w:p>
    <w:p w14:paraId="787381A4" w14:textId="77777777" w:rsidR="006135EE" w:rsidRPr="006172B2" w:rsidRDefault="006135EE" w:rsidP="00F72751">
      <w:pPr>
        <w:jc w:val="both"/>
      </w:pPr>
    </w:p>
    <w:p w14:paraId="02416B3D" w14:textId="77777777" w:rsidR="006135EE" w:rsidRPr="006172B2" w:rsidRDefault="006135EE" w:rsidP="00F72751">
      <w:pPr>
        <w:jc w:val="both"/>
      </w:pPr>
    </w:p>
    <w:p w14:paraId="22BBC3FA" w14:textId="77777777" w:rsidR="006135EE" w:rsidRPr="006172B2" w:rsidRDefault="006135EE" w:rsidP="00F72751">
      <w:pPr>
        <w:jc w:val="both"/>
        <w:rPr>
          <w:lang w:val="sr-Latn-CS"/>
        </w:rPr>
      </w:pPr>
    </w:p>
    <w:p w14:paraId="185A05DF" w14:textId="77777777" w:rsidR="006135EE" w:rsidRPr="006172B2" w:rsidRDefault="006135EE" w:rsidP="00F72751">
      <w:pPr>
        <w:jc w:val="both"/>
      </w:pPr>
    </w:p>
    <w:p w14:paraId="50A00165" w14:textId="77777777" w:rsidR="006135EE" w:rsidRPr="006172B2" w:rsidRDefault="006135EE" w:rsidP="00F72751">
      <w:pPr>
        <w:jc w:val="both"/>
        <w:rPr>
          <w:lang w:val="sr-Latn-CS"/>
        </w:rPr>
      </w:pPr>
    </w:p>
    <w:p w14:paraId="2562612D" w14:textId="77777777" w:rsidR="006135EE" w:rsidRPr="006172B2" w:rsidRDefault="006135EE" w:rsidP="00F72751">
      <w:pPr>
        <w:jc w:val="both"/>
      </w:pPr>
    </w:p>
    <w:p w14:paraId="4A36BAE3" w14:textId="77777777" w:rsidR="006135EE" w:rsidRPr="006172B2" w:rsidRDefault="006135EE" w:rsidP="00F72751">
      <w:pPr>
        <w:jc w:val="both"/>
      </w:pPr>
    </w:p>
    <w:p w14:paraId="30AC7181" w14:textId="77777777" w:rsidR="006135EE" w:rsidRPr="006172B2" w:rsidRDefault="006135EE" w:rsidP="00F72751">
      <w:pPr>
        <w:jc w:val="both"/>
      </w:pPr>
    </w:p>
    <w:p w14:paraId="628B2FF0" w14:textId="77777777" w:rsidR="006135EE" w:rsidRPr="006172B2" w:rsidRDefault="006135EE" w:rsidP="00F72751">
      <w:pPr>
        <w:jc w:val="both"/>
      </w:pPr>
    </w:p>
    <w:p w14:paraId="10BAEE5F" w14:textId="77777777" w:rsidR="006135EE" w:rsidRPr="006172B2" w:rsidRDefault="006135EE" w:rsidP="00F72751">
      <w:pPr>
        <w:jc w:val="both"/>
      </w:pPr>
    </w:p>
    <w:p w14:paraId="6E57605E" w14:textId="77777777" w:rsidR="006135EE" w:rsidRPr="006172B2" w:rsidRDefault="006135EE" w:rsidP="00F72751">
      <w:pPr>
        <w:jc w:val="both"/>
      </w:pPr>
    </w:p>
    <w:p w14:paraId="2918D648" w14:textId="77777777" w:rsidR="006135EE" w:rsidRPr="006172B2" w:rsidRDefault="006135EE" w:rsidP="00F72751">
      <w:pPr>
        <w:jc w:val="both"/>
      </w:pPr>
    </w:p>
    <w:p w14:paraId="38E163CB" w14:textId="77777777" w:rsidR="006135EE" w:rsidRPr="006172B2" w:rsidRDefault="006135EE" w:rsidP="00F72751">
      <w:pPr>
        <w:jc w:val="both"/>
      </w:pPr>
    </w:p>
    <w:p w14:paraId="39BE4235" w14:textId="77B0F0BE" w:rsidR="006135EE" w:rsidRPr="006172B2" w:rsidRDefault="006135EE" w:rsidP="00F72751">
      <w:pPr>
        <w:ind w:left="2124" w:firstLine="708"/>
        <w:jc w:val="both"/>
        <w:rPr>
          <w:b/>
          <w:sz w:val="28"/>
          <w:szCs w:val="28"/>
          <w:lang w:val="ru-RU"/>
        </w:rPr>
      </w:pPr>
      <w:r w:rsidRPr="006172B2">
        <w:rPr>
          <w:b/>
          <w:lang w:val="sr-Latn-CS"/>
        </w:rPr>
        <w:t xml:space="preserve">      </w:t>
      </w:r>
      <w:r w:rsidR="008A6897" w:rsidRPr="006172B2">
        <w:rPr>
          <w:b/>
          <w:sz w:val="28"/>
          <w:szCs w:val="28"/>
          <w:lang w:val="ru-RU"/>
        </w:rPr>
        <w:t>Лесковац</w:t>
      </w:r>
      <w:r w:rsidRPr="006172B2">
        <w:rPr>
          <w:b/>
          <w:sz w:val="28"/>
          <w:szCs w:val="28"/>
          <w:lang w:val="ru-RU"/>
        </w:rPr>
        <w:t>, 20</w:t>
      </w:r>
      <w:r w:rsidR="00AF1B2A" w:rsidRPr="006172B2">
        <w:rPr>
          <w:b/>
          <w:sz w:val="28"/>
          <w:szCs w:val="28"/>
          <w:lang w:val="ru-RU"/>
        </w:rPr>
        <w:t>2</w:t>
      </w:r>
      <w:r w:rsidR="00777EBC">
        <w:rPr>
          <w:b/>
          <w:sz w:val="28"/>
          <w:szCs w:val="28"/>
          <w:lang w:val="sr-Cyrl-RS"/>
        </w:rPr>
        <w:t>5</w:t>
      </w:r>
      <w:r w:rsidRPr="006172B2">
        <w:rPr>
          <w:b/>
          <w:sz w:val="28"/>
          <w:szCs w:val="28"/>
          <w:lang w:val="ru-RU"/>
        </w:rPr>
        <w:t>. год.</w:t>
      </w:r>
    </w:p>
    <w:p w14:paraId="52FEAE77" w14:textId="77777777" w:rsidR="00002017" w:rsidRPr="006172B2" w:rsidRDefault="00002017" w:rsidP="00F72751">
      <w:pPr>
        <w:ind w:left="2124" w:firstLine="708"/>
        <w:jc w:val="both"/>
        <w:rPr>
          <w:b/>
          <w:sz w:val="28"/>
          <w:szCs w:val="28"/>
        </w:rPr>
      </w:pPr>
    </w:p>
    <w:p w14:paraId="0F77E273" w14:textId="77777777" w:rsidR="00714BB0" w:rsidRPr="006172B2" w:rsidRDefault="00714BB0" w:rsidP="006E54F6">
      <w:pPr>
        <w:ind w:firstLine="708"/>
        <w:jc w:val="both"/>
        <w:rPr>
          <w:b/>
          <w:bCs/>
          <w:kern w:val="1"/>
          <w:sz w:val="38"/>
          <w:szCs w:val="38"/>
        </w:rPr>
      </w:pPr>
    </w:p>
    <w:p w14:paraId="053719BE" w14:textId="77777777" w:rsidR="00002017" w:rsidRPr="006172B2" w:rsidRDefault="00002017" w:rsidP="00037153">
      <w:pPr>
        <w:jc w:val="both"/>
        <w:rPr>
          <w:b/>
          <w:bCs/>
          <w:kern w:val="1"/>
          <w:sz w:val="38"/>
          <w:szCs w:val="38"/>
        </w:rPr>
      </w:pPr>
    </w:p>
    <w:p w14:paraId="2DE337D6" w14:textId="77777777" w:rsidR="00FD3D8A" w:rsidRPr="006172B2" w:rsidRDefault="00FD3D8A">
      <w:pPr>
        <w:rPr>
          <w:b/>
          <w:bCs/>
          <w:kern w:val="1"/>
          <w:sz w:val="38"/>
          <w:szCs w:val="38"/>
        </w:rPr>
      </w:pPr>
      <w:r w:rsidRPr="006172B2">
        <w:rPr>
          <w:b/>
          <w:bCs/>
          <w:kern w:val="1"/>
          <w:sz w:val="38"/>
          <w:szCs w:val="38"/>
        </w:rPr>
        <w:br w:type="page"/>
      </w:r>
    </w:p>
    <w:p w14:paraId="71A31E7A" w14:textId="30C18941" w:rsidR="00E3761E" w:rsidRPr="006172B2" w:rsidRDefault="00E3761E">
      <w:pPr>
        <w:rPr>
          <w:sz w:val="32"/>
          <w:szCs w:val="32"/>
        </w:rPr>
      </w:pPr>
    </w:p>
    <w:bookmarkStart w:id="0" w:name="_Toc142344135" w:displacedByCustomXml="next"/>
    <w:bookmarkStart w:id="1" w:name="_Toc183551632" w:displacedByCustomXml="next"/>
    <w:bookmarkStart w:id="2" w:name="_Toc159567131" w:displacedByCustomXml="next"/>
    <w:bookmarkStart w:id="3" w:name="_Toc152915305" w:displacedByCustomXml="next"/>
    <w:bookmarkStart w:id="4" w:name="_Toc167365053" w:displacedByCustomXml="next"/>
    <w:bookmarkStart w:id="5" w:name="_Toc167964200" w:displacedByCustomXml="next"/>
    <w:bookmarkStart w:id="6" w:name="_Toc193951987" w:displacedByCustomXml="next"/>
    <w:sdt>
      <w:sdtP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/>
        </w:rPr>
        <w:id w:val="519418710"/>
        <w:docPartObj>
          <w:docPartGallery w:val="Table of Contents"/>
          <w:docPartUnique/>
        </w:docPartObj>
      </w:sdtPr>
      <w:sdtContent>
        <w:bookmarkEnd w:id="0" w:displacedByCustomXml="prev"/>
        <w:p w14:paraId="6BA08899" w14:textId="77777777" w:rsidR="00596365" w:rsidRPr="006172B2" w:rsidRDefault="00FD3D8A" w:rsidP="00FD3D8A">
          <w:pPr>
            <w:pStyle w:val="af4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6172B2">
            <w:rPr>
              <w:rFonts w:ascii="Times New Roman" w:hAnsi="Times New Roman" w:cs="Times New Roman"/>
              <w:color w:val="auto"/>
              <w:sz w:val="32"/>
              <w:szCs w:val="32"/>
            </w:rPr>
            <w:t>С А Д Р Ж А Ј</w:t>
          </w:r>
          <w:bookmarkEnd w:id="6"/>
          <w:bookmarkEnd w:id="5"/>
          <w:bookmarkEnd w:id="4"/>
          <w:bookmarkEnd w:id="3"/>
          <w:bookmarkEnd w:id="2"/>
          <w:bookmarkEnd w:id="1"/>
        </w:p>
        <w:p w14:paraId="55181400" w14:textId="2ECF5753" w:rsidR="00A131E9" w:rsidRDefault="00565D4F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6172B2">
            <w:rPr>
              <w:sz w:val="24"/>
              <w:szCs w:val="24"/>
            </w:rPr>
            <w:fldChar w:fldCharType="begin"/>
          </w:r>
          <w:r w:rsidR="00596365" w:rsidRPr="006172B2">
            <w:rPr>
              <w:sz w:val="24"/>
              <w:szCs w:val="24"/>
            </w:rPr>
            <w:instrText xml:space="preserve"> TOC \o "1-3" \h \z \u </w:instrText>
          </w:r>
          <w:r w:rsidRPr="006172B2">
            <w:rPr>
              <w:sz w:val="24"/>
              <w:szCs w:val="24"/>
            </w:rPr>
            <w:fldChar w:fldCharType="separate"/>
          </w:r>
          <w:hyperlink w:anchor="_Toc193951987" w:history="1">
            <w:r w:rsidR="00A131E9" w:rsidRPr="00AB5288">
              <w:rPr>
                <w:rStyle w:val="a3"/>
                <w:noProof/>
              </w:rPr>
              <w:t>С А Д Р Ж А Ј</w:t>
            </w:r>
            <w:r w:rsidR="00A131E9">
              <w:rPr>
                <w:noProof/>
                <w:webHidden/>
              </w:rPr>
              <w:tab/>
            </w:r>
            <w:r w:rsidR="00A131E9">
              <w:rPr>
                <w:noProof/>
                <w:webHidden/>
              </w:rPr>
              <w:fldChar w:fldCharType="begin"/>
            </w:r>
            <w:r w:rsidR="00A131E9">
              <w:rPr>
                <w:noProof/>
                <w:webHidden/>
              </w:rPr>
              <w:instrText xml:space="preserve"> PAGEREF _Toc193951987 \h </w:instrText>
            </w:r>
            <w:r w:rsidR="00A131E9">
              <w:rPr>
                <w:noProof/>
                <w:webHidden/>
              </w:rPr>
            </w:r>
            <w:r w:rsidR="00A131E9"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3</w:t>
            </w:r>
            <w:r w:rsidR="00A131E9">
              <w:rPr>
                <w:noProof/>
                <w:webHidden/>
              </w:rPr>
              <w:fldChar w:fldCharType="end"/>
            </w:r>
          </w:hyperlink>
        </w:p>
        <w:p w14:paraId="17C432D2" w14:textId="6EC93244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88" w:history="1">
            <w:r w:rsidRPr="00AB5288">
              <w:rPr>
                <w:rStyle w:val="a3"/>
                <w:noProof/>
              </w:rPr>
              <w:t>УВОД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E6E91" w14:textId="34D2884E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89" w:history="1">
            <w:r w:rsidRPr="00AB5288">
              <w:rPr>
                <w:rStyle w:val="a3"/>
                <w:noProof/>
              </w:rPr>
              <w:t xml:space="preserve">I </w:t>
            </w:r>
            <w:r w:rsidRPr="00AB5288">
              <w:rPr>
                <w:rStyle w:val="a3"/>
                <w:noProof/>
                <w:lang w:val="sr-Cyrl-RS"/>
              </w:rPr>
              <w:t>Уводне информације и напомене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48711" w14:textId="77C1136C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90" w:history="1">
            <w:r w:rsidRPr="00AB5288">
              <w:rPr>
                <w:rStyle w:val="a3"/>
                <w:noProof/>
                <w:lang w:val="sr-Cyrl-RS"/>
              </w:rPr>
              <w:t>ИЗМЕЊЕНА ПОГЛАВЉА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E8193" w14:textId="057F18D3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91" w:history="1">
            <w:r w:rsidRPr="00AB5288">
              <w:rPr>
                <w:rStyle w:val="a3"/>
                <w:noProof/>
                <w:lang w:val="sr-Cyrl-RS"/>
              </w:rPr>
              <w:t>1.0.</w:t>
            </w:r>
            <w:r w:rsidRPr="00AB5288">
              <w:rPr>
                <w:rStyle w:val="a3"/>
                <w:noProof/>
              </w:rPr>
              <w:t xml:space="preserve"> </w:t>
            </w:r>
            <w:r w:rsidRPr="00AB5288">
              <w:rPr>
                <w:rStyle w:val="a3"/>
                <w:noProof/>
                <w:lang w:val="sr-Cyrl-RS"/>
              </w:rPr>
              <w:t>ПРОСТОРНЕ И ПОСЕДОВНЕ ПРИЛИКЕ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DBB8A" w14:textId="1B9188E5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92" w:history="1">
            <w:r w:rsidRPr="00AB5288">
              <w:rPr>
                <w:rStyle w:val="a3"/>
                <w:noProof/>
              </w:rPr>
              <w:t xml:space="preserve">2.0. </w:t>
            </w:r>
            <w:r w:rsidRPr="00AB5288">
              <w:rPr>
                <w:rStyle w:val="a3"/>
                <w:noProof/>
                <w:lang w:val="sr-Cyrl-RS"/>
              </w:rPr>
              <w:t>ПРИВРЕДНЕ КАРАКТЕРИСТИКЕ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0A6D9" w14:textId="0861410D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93" w:history="1">
            <w:r w:rsidRPr="00AB5288">
              <w:rPr>
                <w:rStyle w:val="a3"/>
                <w:noProof/>
                <w:lang w:val="sr-Cyrl-RS"/>
              </w:rPr>
              <w:t>3.0.</w:t>
            </w:r>
            <w:r w:rsidRPr="00AB5288">
              <w:rPr>
                <w:rStyle w:val="a3"/>
                <w:noProof/>
              </w:rPr>
              <w:t xml:space="preserve"> </w:t>
            </w:r>
            <w:r w:rsidRPr="00AB5288">
              <w:rPr>
                <w:rStyle w:val="a3"/>
                <w:noProof/>
                <w:lang w:val="sr-Cyrl-RS"/>
              </w:rPr>
              <w:t>ЕКОЛОШКЕ ОСНОВЕ ГАЗДОВАЊА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DCDA4" w14:textId="7B5B5918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94" w:history="1">
            <w:r w:rsidRPr="00AB5288">
              <w:rPr>
                <w:rStyle w:val="a3"/>
                <w:noProof/>
                <w:lang w:val="sr-Cyrl-RS"/>
              </w:rPr>
              <w:t>4</w:t>
            </w:r>
            <w:r w:rsidRPr="00AB5288">
              <w:rPr>
                <w:rStyle w:val="a3"/>
                <w:noProof/>
              </w:rPr>
              <w:t>.</w:t>
            </w:r>
            <w:r w:rsidRPr="00AB5288">
              <w:rPr>
                <w:rStyle w:val="a3"/>
                <w:noProof/>
                <w:lang w:val="sr-Cyrl-RS"/>
              </w:rPr>
              <w:t>0.</w:t>
            </w:r>
            <w:r w:rsidRPr="00AB5288">
              <w:rPr>
                <w:rStyle w:val="a3"/>
                <w:noProof/>
              </w:rPr>
              <w:t xml:space="preserve"> </w:t>
            </w:r>
            <w:r w:rsidRPr="00AB5288">
              <w:rPr>
                <w:rStyle w:val="a3"/>
                <w:noProof/>
                <w:lang w:val="sr-Cyrl-RS"/>
              </w:rPr>
              <w:t>ФУНКЦИЈЕ ШУМА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6DB54" w14:textId="18779105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95" w:history="1">
            <w:r w:rsidRPr="00AB5288">
              <w:rPr>
                <w:rStyle w:val="a3"/>
                <w:noProof/>
                <w:lang w:val="sr-Cyrl-RS"/>
              </w:rPr>
              <w:t>5.0</w:t>
            </w:r>
            <w:r w:rsidRPr="00AB5288">
              <w:rPr>
                <w:rStyle w:val="a3"/>
                <w:noProof/>
              </w:rPr>
              <w:t xml:space="preserve">. </w:t>
            </w:r>
            <w:r w:rsidRPr="00AB5288">
              <w:rPr>
                <w:rStyle w:val="a3"/>
                <w:noProof/>
                <w:lang w:val="sr-Cyrl-RS"/>
              </w:rPr>
              <w:t>СТАЊЕ ШУМА И ШУМСКИХ СТАНИШТА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8FBAF" w14:textId="1A7BDD97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96" w:history="1">
            <w:r w:rsidRPr="00AB5288">
              <w:rPr>
                <w:rStyle w:val="a3"/>
                <w:noProof/>
                <w:lang w:val="sr-Cyrl-RS"/>
              </w:rPr>
              <w:t>6.0.</w:t>
            </w:r>
            <w:r w:rsidRPr="00AB5288">
              <w:rPr>
                <w:rStyle w:val="a3"/>
                <w:noProof/>
              </w:rPr>
              <w:t xml:space="preserve"> </w:t>
            </w:r>
            <w:r w:rsidRPr="00AB5288">
              <w:rPr>
                <w:rStyle w:val="a3"/>
                <w:noProof/>
                <w:lang w:val="sr-Cyrl-RS"/>
              </w:rPr>
              <w:t>ДОСАДАШЊЕ ГАЗДОВАЊЕ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C3E11" w14:textId="593A703C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1997" w:history="1">
            <w:r w:rsidRPr="00AB5288">
              <w:rPr>
                <w:rStyle w:val="a3"/>
                <w:noProof/>
                <w:lang w:val="sr-Cyrl-RS"/>
              </w:rPr>
              <w:t xml:space="preserve">7.0. </w:t>
            </w:r>
            <w:r w:rsidRPr="00AB5288">
              <w:rPr>
                <w:rStyle w:val="a3"/>
                <w:noProof/>
              </w:rPr>
              <w:t>ПЛАНИРАЊЕ УНАПРЕЂИВАЊА СТАЊА И ОПТИМАЛНОГ КОРИШЋЕЊА ШУМА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5F5AF" w14:textId="7578F3E6" w:rsidR="00A131E9" w:rsidRDefault="00A131E9">
          <w:pPr>
            <w:pStyle w:val="2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93951998" w:history="1">
            <w:r w:rsidRPr="00AB5288">
              <w:rPr>
                <w:rStyle w:val="a3"/>
                <w:noProof/>
                <w:lang w:val="sr-Cyrl-RS"/>
              </w:rPr>
              <w:t>7</w:t>
            </w:r>
            <w:r w:rsidRPr="00AB5288">
              <w:rPr>
                <w:rStyle w:val="a3"/>
                <w:noProof/>
              </w:rPr>
              <w:t>.</w:t>
            </w:r>
            <w:r w:rsidRPr="00AB5288">
              <w:rPr>
                <w:rStyle w:val="a3"/>
                <w:noProof/>
                <w:lang w:val="sr-Cyrl-RS"/>
              </w:rPr>
              <w:t>3.</w:t>
            </w:r>
            <w:r w:rsidRPr="00AB5288">
              <w:rPr>
                <w:rStyle w:val="a3"/>
                <w:noProof/>
              </w:rPr>
              <w:t xml:space="preserve"> </w:t>
            </w:r>
            <w:r w:rsidRPr="00AB5288">
              <w:rPr>
                <w:rStyle w:val="a3"/>
                <w:noProof/>
                <w:lang w:val="sr-Cyrl-RS"/>
              </w:rPr>
              <w:t>Планови газдовања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EF671" w14:textId="59DD7C54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1999" w:history="1">
            <w:r w:rsidRPr="00AB5288">
              <w:rPr>
                <w:rStyle w:val="a3"/>
                <w:noProof/>
              </w:rPr>
              <w:t>7.</w:t>
            </w:r>
            <w:r w:rsidRPr="00AB5288">
              <w:rPr>
                <w:rStyle w:val="a3"/>
                <w:noProof/>
                <w:lang w:val="sr-Cyrl-RS"/>
              </w:rPr>
              <w:t>3</w:t>
            </w:r>
            <w:r w:rsidRPr="00AB5288">
              <w:rPr>
                <w:rStyle w:val="a3"/>
                <w:noProof/>
              </w:rPr>
              <w:t>.1. План гајења шума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_Toc193951999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12BEA" w14:textId="529E12E4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00" w:history="1">
            <w:r w:rsidRPr="00AB5288">
              <w:rPr>
                <w:rStyle w:val="a3"/>
                <w:noProof/>
                <w:lang w:val="sr-Cyrl-RS"/>
              </w:rPr>
              <w:t>7.3.2</w:t>
            </w:r>
            <w:r w:rsidRPr="00AB5288">
              <w:rPr>
                <w:rStyle w:val="a3"/>
                <w:noProof/>
              </w:rPr>
              <w:t>. План расадничке производње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E61D5" w14:textId="78104712" w:rsidR="00A131E9" w:rsidRDefault="00A131E9">
          <w:pPr>
            <w:pStyle w:val="2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93952001" w:history="1">
            <w:r w:rsidRPr="00AB5288">
              <w:rPr>
                <w:rStyle w:val="a3"/>
                <w:noProof/>
                <w:lang w:val="sr-Cyrl-RS"/>
              </w:rPr>
              <w:t>7.4</w:t>
            </w:r>
            <w:r w:rsidRPr="00AB5288">
              <w:rPr>
                <w:rStyle w:val="a3"/>
                <w:noProof/>
              </w:rPr>
              <w:t xml:space="preserve">. </w:t>
            </w:r>
            <w:r w:rsidRPr="00AB5288">
              <w:rPr>
                <w:rStyle w:val="a3"/>
                <w:noProof/>
                <w:lang w:val="sr-Cyrl-RS"/>
              </w:rPr>
              <w:t>План коришћења шума и шумских ресурса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C2090" w14:textId="0564E065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02" w:history="1">
            <w:r w:rsidRPr="00AB5288">
              <w:rPr>
                <w:rStyle w:val="a3"/>
                <w:noProof/>
                <w:lang w:val="sr-Cyrl-RS"/>
              </w:rPr>
              <w:t>7.4.1</w:t>
            </w:r>
            <w:r w:rsidRPr="00AB5288">
              <w:rPr>
                <w:rStyle w:val="a3"/>
                <w:noProof/>
              </w:rPr>
              <w:t>. План сеча обнављања шума (Главни принос)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A1BA4" w14:textId="6A37906C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03" w:history="1">
            <w:r w:rsidRPr="00AB5288">
              <w:rPr>
                <w:rStyle w:val="a3"/>
                <w:noProof/>
                <w:lang w:val="sr-Cyrl-RS"/>
              </w:rPr>
              <w:t>7</w:t>
            </w:r>
            <w:r w:rsidRPr="00AB5288">
              <w:rPr>
                <w:rStyle w:val="a3"/>
                <w:noProof/>
              </w:rPr>
              <w:t>.</w:t>
            </w:r>
            <w:r w:rsidRPr="00AB5288">
              <w:rPr>
                <w:rStyle w:val="a3"/>
                <w:noProof/>
                <w:lang w:val="sr-Cyrl-RS"/>
              </w:rPr>
              <w:t>4</w:t>
            </w:r>
            <w:r w:rsidRPr="00AB5288">
              <w:rPr>
                <w:rStyle w:val="a3"/>
                <w:noProof/>
              </w:rPr>
              <w:t>.2. План проредних сеча (Претходни принос)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32890" w14:textId="22153AB8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2004" w:history="1">
            <w:r w:rsidRPr="00AB5288">
              <w:rPr>
                <w:rStyle w:val="a3"/>
                <w:noProof/>
                <w:lang w:val="sr-Cyrl-RS"/>
              </w:rPr>
              <w:t>8.0</w:t>
            </w:r>
            <w:r w:rsidRPr="00AB5288">
              <w:rPr>
                <w:rStyle w:val="a3"/>
                <w:noProof/>
              </w:rPr>
              <w:t>. СМЕРНИЦЕ ЗА СПРОВОЂЕЊЕ ПЛАНОВА ГАЗДОВАЊА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7E8D0" w14:textId="29C2FAA2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2005" w:history="1">
            <w:r w:rsidRPr="00AB5288">
              <w:rPr>
                <w:rStyle w:val="a3"/>
                <w:noProof/>
                <w:lang w:val="sr-Cyrl-RS"/>
              </w:rPr>
              <w:t>9.0</w:t>
            </w:r>
            <w:r w:rsidRPr="00AB5288">
              <w:rPr>
                <w:rStyle w:val="a3"/>
                <w:noProof/>
              </w:rPr>
              <w:t>. ЕКОНОМСКО - ФИНАНСИЈСКА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B5EDB" w14:textId="39632C22" w:rsidR="00A131E9" w:rsidRDefault="00A131E9">
          <w:pPr>
            <w:pStyle w:val="2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93952006" w:history="1">
            <w:r w:rsidRPr="00AB5288">
              <w:rPr>
                <w:rStyle w:val="a3"/>
                <w:noProof/>
                <w:lang w:val="sr-Cyrl-RS"/>
              </w:rPr>
              <w:t>9.2</w:t>
            </w:r>
            <w:r w:rsidRPr="00AB5288">
              <w:rPr>
                <w:rStyle w:val="a3"/>
                <w:noProof/>
              </w:rPr>
              <w:t>. Врста и обим планираних радова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2FBF5" w14:textId="34EA1EF5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07" w:history="1">
            <w:r w:rsidRPr="00AB5288">
              <w:rPr>
                <w:rStyle w:val="a3"/>
                <w:noProof/>
                <w:lang w:val="sr-Cyrl-RS"/>
              </w:rPr>
              <w:t>9.2.1</w:t>
            </w:r>
            <w:r w:rsidRPr="00AB5288">
              <w:rPr>
                <w:rStyle w:val="a3"/>
                <w:noProof/>
              </w:rPr>
              <w:t>. Квалификациона структура сечиве запремине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8BE58" w14:textId="1AFC6B5F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08" w:history="1">
            <w:r w:rsidRPr="00AB5288">
              <w:rPr>
                <w:rStyle w:val="a3"/>
                <w:noProof/>
                <w:lang w:val="sr-Cyrl-RS"/>
              </w:rPr>
              <w:t>9.2.2</w:t>
            </w:r>
            <w:r w:rsidRPr="00AB5288">
              <w:rPr>
                <w:rStyle w:val="a3"/>
                <w:noProof/>
              </w:rPr>
              <w:t>. Врста и обим планираних узгојних радова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B15BB" w14:textId="552B7FFE" w:rsidR="00A131E9" w:rsidRDefault="00A131E9">
          <w:pPr>
            <w:pStyle w:val="2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93952009" w:history="1">
            <w:r w:rsidRPr="00AB5288">
              <w:rPr>
                <w:rStyle w:val="a3"/>
                <w:noProof/>
                <w:lang w:val="sr-Cyrl-RS"/>
              </w:rPr>
              <w:t>9.3</w:t>
            </w:r>
            <w:r w:rsidRPr="00AB5288">
              <w:rPr>
                <w:rStyle w:val="a3"/>
                <w:noProof/>
              </w:rPr>
              <w:t>. Формирање укупног прихода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D5FA7" w14:textId="4A638A1E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10" w:history="1">
            <w:r w:rsidRPr="00AB5288">
              <w:rPr>
                <w:rStyle w:val="a3"/>
                <w:noProof/>
                <w:lang w:val="sr-Cyrl-RS"/>
              </w:rPr>
              <w:t>9.3.1</w:t>
            </w:r>
            <w:r w:rsidRPr="00AB5288">
              <w:rPr>
                <w:rStyle w:val="a3"/>
                <w:noProof/>
              </w:rPr>
              <w:t>. Приход од продаје дрвета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B76C4" w14:textId="5F69F7F7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11" w:history="1">
            <w:r w:rsidRPr="00AB5288">
              <w:rPr>
                <w:rStyle w:val="a3"/>
                <w:noProof/>
                <w:lang w:val="sr-Cyrl-RS"/>
              </w:rPr>
              <w:t>9.3.3</w:t>
            </w:r>
            <w:r w:rsidRPr="00AB5288">
              <w:rPr>
                <w:rStyle w:val="a3"/>
                <w:noProof/>
              </w:rPr>
              <w:t>. Приходи од радова на узгоју шума из буџетских средстава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802A9" w14:textId="552561F9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12" w:history="1">
            <w:r w:rsidRPr="00AB5288">
              <w:rPr>
                <w:rStyle w:val="a3"/>
                <w:noProof/>
                <w:lang w:val="sr-Cyrl-RS"/>
              </w:rPr>
              <w:t>9.3.4</w:t>
            </w:r>
            <w:r w:rsidRPr="00AB5288">
              <w:rPr>
                <w:rStyle w:val="a3"/>
                <w:noProof/>
              </w:rPr>
              <w:t>. Укупан приход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AF5D9" w14:textId="4163D632" w:rsidR="00A131E9" w:rsidRDefault="00A131E9">
          <w:pPr>
            <w:pStyle w:val="2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93952013" w:history="1">
            <w:r w:rsidRPr="00AB5288">
              <w:rPr>
                <w:rStyle w:val="a3"/>
                <w:noProof/>
                <w:lang w:val="sr-Cyrl-RS"/>
              </w:rPr>
              <w:t>9.4. Трошкови призводње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64140" w14:textId="2AA30FE7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14" w:history="1">
            <w:r w:rsidRPr="00AB5288">
              <w:rPr>
                <w:rStyle w:val="a3"/>
                <w:noProof/>
                <w:lang w:val="sr-Cyrl-RS"/>
              </w:rPr>
              <w:t>9</w:t>
            </w:r>
            <w:r w:rsidRPr="00AB5288">
              <w:rPr>
                <w:rStyle w:val="a3"/>
                <w:noProof/>
              </w:rPr>
              <w:t>.</w:t>
            </w:r>
            <w:r w:rsidRPr="00AB5288">
              <w:rPr>
                <w:rStyle w:val="a3"/>
                <w:noProof/>
                <w:lang w:val="sr-Cyrl-RS"/>
              </w:rPr>
              <w:t>4.1.</w:t>
            </w:r>
            <w:r w:rsidRPr="00AB5288">
              <w:rPr>
                <w:rStyle w:val="a3"/>
                <w:noProof/>
              </w:rPr>
              <w:t xml:space="preserve"> Трошкови производње дрвних сортимената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20FAA" w14:textId="1123C912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15" w:history="1">
            <w:r w:rsidRPr="00AB5288">
              <w:rPr>
                <w:rStyle w:val="a3"/>
                <w:noProof/>
                <w:lang w:val="sr-Cyrl-RS"/>
              </w:rPr>
              <w:t>9.4.2</w:t>
            </w:r>
            <w:r w:rsidRPr="00AB5288">
              <w:rPr>
                <w:rStyle w:val="a3"/>
                <w:noProof/>
              </w:rPr>
              <w:t>. Трошкови на гајењу шума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FB750" w14:textId="103BCAA5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16" w:history="1">
            <w:r w:rsidRPr="00AB5288">
              <w:rPr>
                <w:rStyle w:val="a3"/>
                <w:noProof/>
                <w:lang w:val="sr-Cyrl-RS"/>
              </w:rPr>
              <w:t>9.4.5</w:t>
            </w:r>
            <w:r w:rsidRPr="00AB5288">
              <w:rPr>
                <w:rStyle w:val="a3"/>
                <w:noProof/>
              </w:rPr>
              <w:t>. Средства за репродукцију шума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847A3" w14:textId="215E31DF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17" w:history="1">
            <w:r w:rsidRPr="00AB5288">
              <w:rPr>
                <w:rStyle w:val="a3"/>
                <w:noProof/>
                <w:lang w:val="sr-Cyrl-RS"/>
              </w:rPr>
              <w:t>9.4.6</w:t>
            </w:r>
            <w:r w:rsidRPr="00AB5288">
              <w:rPr>
                <w:rStyle w:val="a3"/>
                <w:noProof/>
              </w:rPr>
              <w:t>. Накнада за посечено дрво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10E4F" w14:textId="1F75EC16" w:rsidR="00A131E9" w:rsidRDefault="00A131E9">
          <w:pPr>
            <w:pStyle w:val="3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193952018" w:history="1">
            <w:r w:rsidRPr="00AB5288">
              <w:rPr>
                <w:rStyle w:val="a3"/>
                <w:noProof/>
                <w:lang w:val="sr-Cyrl-RS"/>
              </w:rPr>
              <w:t>9</w:t>
            </w:r>
            <w:r w:rsidRPr="00AB5288">
              <w:rPr>
                <w:rStyle w:val="a3"/>
                <w:noProof/>
              </w:rPr>
              <w:t>.</w:t>
            </w:r>
            <w:r w:rsidRPr="00AB5288">
              <w:rPr>
                <w:rStyle w:val="a3"/>
                <w:noProof/>
                <w:lang w:val="sr-Cyrl-RS"/>
              </w:rPr>
              <w:t>4</w:t>
            </w:r>
            <w:r w:rsidRPr="00AB5288">
              <w:rPr>
                <w:rStyle w:val="a3"/>
                <w:noProof/>
              </w:rPr>
              <w:t>.</w:t>
            </w:r>
            <w:r w:rsidRPr="00AB5288">
              <w:rPr>
                <w:rStyle w:val="a3"/>
                <w:noProof/>
                <w:lang w:val="sr-Cyrl-RS"/>
              </w:rPr>
              <w:t>8</w:t>
            </w:r>
            <w:r w:rsidRPr="00AB5288">
              <w:rPr>
                <w:rStyle w:val="a3"/>
                <w:noProof/>
              </w:rPr>
              <w:t>. Укупни трошкови производње - просечно годишње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EBB3A" w14:textId="26897D0B" w:rsidR="00A131E9" w:rsidRDefault="00A131E9">
          <w:pPr>
            <w:pStyle w:val="2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93952019" w:history="1">
            <w:r w:rsidRPr="00AB5288">
              <w:rPr>
                <w:rStyle w:val="a3"/>
                <w:noProof/>
                <w:lang w:val="sr-Cyrl-RS"/>
              </w:rPr>
              <w:t>9.5.</w:t>
            </w:r>
            <w:r w:rsidRPr="00AB5288">
              <w:rPr>
                <w:rStyle w:val="a3"/>
                <w:noProof/>
              </w:rPr>
              <w:t xml:space="preserve"> Расподела укупног прихода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16155" w14:textId="1A6AC3BB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2020" w:history="1">
            <w:r w:rsidRPr="00AB5288">
              <w:rPr>
                <w:rStyle w:val="a3"/>
                <w:noProof/>
              </w:rPr>
              <w:t>10.0. НАЧИН ИЗРАДЕ ОСНОВЕ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FDBBC" w14:textId="123611AA" w:rsidR="00A131E9" w:rsidRDefault="00A131E9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952021" w:history="1">
            <w:r w:rsidRPr="00AB5288">
              <w:rPr>
                <w:rStyle w:val="a3"/>
                <w:noProof/>
              </w:rPr>
              <w:t>11.0. ЗАВРШНЕ ОДРЕДБЕ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_Toc193952021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0E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9CF0E" w14:textId="74ED9DAD" w:rsidR="00596365" w:rsidRPr="006172B2" w:rsidRDefault="00565D4F" w:rsidP="00596365">
          <w:r w:rsidRPr="006172B2">
            <w:fldChar w:fldCharType="end"/>
          </w:r>
        </w:p>
      </w:sdtContent>
    </w:sdt>
    <w:p w14:paraId="597916B7" w14:textId="77777777" w:rsidR="00760681" w:rsidRPr="006172B2" w:rsidRDefault="00760681" w:rsidP="00F72751">
      <w:pPr>
        <w:keepNext/>
        <w:tabs>
          <w:tab w:val="left" w:pos="0"/>
        </w:tabs>
        <w:spacing w:before="240" w:after="60"/>
        <w:jc w:val="both"/>
        <w:rPr>
          <w:b/>
          <w:bCs/>
          <w:kern w:val="1"/>
          <w:sz w:val="38"/>
          <w:szCs w:val="38"/>
          <w:lang w:val="sr-Latn-CS"/>
        </w:rPr>
      </w:pPr>
    </w:p>
    <w:p w14:paraId="15694107" w14:textId="77777777" w:rsidR="00CF7741" w:rsidRPr="006172B2" w:rsidRDefault="00CF7741">
      <w:pPr>
        <w:rPr>
          <w:b/>
          <w:bCs/>
          <w:kern w:val="1"/>
          <w:sz w:val="38"/>
          <w:szCs w:val="38"/>
          <w:lang w:val="sr-Latn-CS"/>
        </w:rPr>
      </w:pPr>
      <w:r w:rsidRPr="006172B2">
        <w:rPr>
          <w:b/>
          <w:bCs/>
          <w:kern w:val="1"/>
          <w:sz w:val="38"/>
          <w:szCs w:val="38"/>
          <w:lang w:val="sr-Latn-CS"/>
        </w:rPr>
        <w:br w:type="page"/>
      </w:r>
      <w:r w:rsidRPr="006172B2">
        <w:rPr>
          <w:b/>
          <w:bCs/>
          <w:kern w:val="1"/>
          <w:sz w:val="38"/>
          <w:szCs w:val="38"/>
          <w:lang w:val="sr-Latn-CS"/>
        </w:rPr>
        <w:lastRenderedPageBreak/>
        <w:br w:type="page"/>
      </w:r>
    </w:p>
    <w:p w14:paraId="01F05528" w14:textId="77777777" w:rsidR="006135EE" w:rsidRPr="006172B2" w:rsidRDefault="006135EE" w:rsidP="00CF7741">
      <w:pPr>
        <w:rPr>
          <w:b/>
          <w:bCs/>
          <w:kern w:val="1"/>
          <w:sz w:val="38"/>
          <w:szCs w:val="38"/>
          <w:lang w:val="sr-Latn-CS"/>
        </w:rPr>
        <w:sectPr w:rsidR="006135EE" w:rsidRPr="006172B2" w:rsidSect="00E15D34">
          <w:footerReference w:type="default" r:id="rId9"/>
          <w:type w:val="continuous"/>
          <w:pgSz w:w="11906" w:h="16838" w:code="9"/>
          <w:pgMar w:top="1417" w:right="1417" w:bottom="1417" w:left="1417" w:header="720" w:footer="244" w:gutter="0"/>
          <w:cols w:space="720"/>
          <w:docGrid w:linePitch="600" w:charSpace="32768"/>
        </w:sectPr>
      </w:pPr>
    </w:p>
    <w:p w14:paraId="7BFF8810" w14:textId="5EB366E8" w:rsidR="006135EE" w:rsidRPr="006172B2" w:rsidRDefault="006135EE" w:rsidP="00DB4AF2">
      <w:pPr>
        <w:pStyle w:val="1"/>
        <w:ind w:hanging="342"/>
        <w:jc w:val="both"/>
      </w:pPr>
      <w:bookmarkStart w:id="7" w:name="_Toc2754169"/>
      <w:bookmarkStart w:id="8" w:name="_Toc27380733"/>
      <w:bookmarkStart w:id="9" w:name="_Toc39269981"/>
      <w:bookmarkStart w:id="10" w:name="_Toc44863101"/>
      <w:bookmarkStart w:id="11" w:name="_Toc45211072"/>
      <w:bookmarkStart w:id="12" w:name="_Toc57270411"/>
      <w:bookmarkStart w:id="13" w:name="_Toc57291108"/>
      <w:bookmarkStart w:id="14" w:name="_Toc65060445"/>
      <w:bookmarkStart w:id="15" w:name="_Toc94179363"/>
      <w:bookmarkStart w:id="16" w:name="_Toc135218600"/>
      <w:bookmarkStart w:id="17" w:name="_Toc193951988"/>
      <w:r w:rsidRPr="006172B2">
        <w:lastRenderedPageBreak/>
        <w:t>УВОД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513D849" w14:textId="73EF7373" w:rsidR="006135EE" w:rsidRPr="006172B2" w:rsidRDefault="002D4029" w:rsidP="00B422BB">
      <w:pPr>
        <w:pStyle w:val="1"/>
        <w:ind w:hanging="342"/>
      </w:pPr>
      <w:bookmarkStart w:id="18" w:name="_Toc2754170"/>
      <w:bookmarkStart w:id="19" w:name="_Toc27380734"/>
      <w:bookmarkStart w:id="20" w:name="_Toc39269982"/>
      <w:bookmarkStart w:id="21" w:name="_Toc44863102"/>
      <w:bookmarkStart w:id="22" w:name="_Toc45211073"/>
      <w:bookmarkStart w:id="23" w:name="_Toc57270412"/>
      <w:bookmarkStart w:id="24" w:name="_Toc57291109"/>
      <w:bookmarkStart w:id="25" w:name="_Toc65060446"/>
      <w:bookmarkStart w:id="26" w:name="_Toc94179364"/>
      <w:bookmarkStart w:id="27" w:name="_Toc135218601"/>
      <w:bookmarkStart w:id="28" w:name="_Toc193951989"/>
      <w:r>
        <w:rPr>
          <w:lang w:val="en-US"/>
        </w:rPr>
        <w:t>I</w:t>
      </w:r>
      <w:r w:rsidR="006135EE" w:rsidRPr="006172B2">
        <w:t xml:space="preserve"> 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F81291">
        <w:rPr>
          <w:lang w:val="sr-Cyrl-RS"/>
        </w:rPr>
        <w:t>Уводне информације и напомене</w:t>
      </w:r>
      <w:bookmarkEnd w:id="28"/>
    </w:p>
    <w:p w14:paraId="355D267C" w14:textId="77777777" w:rsidR="00D83C5E" w:rsidRPr="006172B2" w:rsidRDefault="00D83C5E" w:rsidP="00D83C5E"/>
    <w:p w14:paraId="6166F193" w14:textId="00CDB495" w:rsidR="004575C8" w:rsidRPr="004575C8" w:rsidRDefault="004575C8" w:rsidP="0029211F">
      <w:pPr>
        <w:ind w:firstLine="720"/>
        <w:jc w:val="both"/>
        <w:rPr>
          <w:lang w:val="sr-Cyrl-CS"/>
        </w:rPr>
      </w:pPr>
      <w:r w:rsidRPr="004575C8">
        <w:rPr>
          <w:lang w:val="ru-RU"/>
        </w:rPr>
        <w:t xml:space="preserve">Газдинска јединица </w:t>
      </w:r>
      <w:r w:rsidRPr="004575C8">
        <w:rPr>
          <w:lang w:val="sr-Latn-RS"/>
        </w:rPr>
        <w:t>„</w:t>
      </w:r>
      <w:r w:rsidRPr="004575C8">
        <w:rPr>
          <w:lang w:val="sr-Cyrl-RS"/>
        </w:rPr>
        <w:t>Свети Јован</w:t>
      </w:r>
      <w:r w:rsidRPr="004575C8">
        <w:rPr>
          <w:lang w:val="ru-RU"/>
        </w:rPr>
        <w:t xml:space="preserve">” регистрована је пописом шума и шумског земљишта </w:t>
      </w:r>
      <w:r w:rsidRPr="004575C8">
        <w:rPr>
          <w:lang w:val="sr-Cyrl-CS"/>
        </w:rPr>
        <w:t>у</w:t>
      </w:r>
      <w:r w:rsidRPr="004575C8">
        <w:rPr>
          <w:lang w:val="ru-RU"/>
        </w:rPr>
        <w:t xml:space="preserve"> Закон</w:t>
      </w:r>
      <w:r w:rsidRPr="004575C8">
        <w:rPr>
          <w:lang w:val="sr-Cyrl-CS"/>
        </w:rPr>
        <w:t>у</w:t>
      </w:r>
      <w:r w:rsidRPr="004575C8">
        <w:rPr>
          <w:lang w:val="ru-RU"/>
        </w:rPr>
        <w:t xml:space="preserve"> о шумама Републике Србије ("Сл. гл</w:t>
      </w:r>
      <w:proofErr w:type="spellStart"/>
      <w:r w:rsidRPr="004575C8">
        <w:rPr>
          <w:lang w:val="sr-Cyrl-CS"/>
        </w:rPr>
        <w:t>асник</w:t>
      </w:r>
      <w:proofErr w:type="spellEnd"/>
      <w:r w:rsidRPr="004575C8">
        <w:rPr>
          <w:lang w:val="ru-RU"/>
        </w:rPr>
        <w:t xml:space="preserve"> РС", број 30/10,</w:t>
      </w:r>
      <w:r w:rsidRPr="004575C8">
        <w:rPr>
          <w:lang w:val="sr-Cyrl-CS"/>
        </w:rPr>
        <w:t xml:space="preserve"> 93/12 и 8982015</w:t>
      </w:r>
      <w:r w:rsidRPr="004575C8">
        <w:rPr>
          <w:lang w:val="ru-RU"/>
        </w:rPr>
        <w:t>)</w:t>
      </w:r>
      <w:r w:rsidRPr="004575C8">
        <w:rPr>
          <w:lang w:val="sr-Latn-CS"/>
        </w:rPr>
        <w:t>.</w:t>
      </w:r>
      <w:r w:rsidRPr="004575C8">
        <w:rPr>
          <w:lang w:val="sr-Cyrl-RS"/>
        </w:rPr>
        <w:t xml:space="preserve"> </w:t>
      </w:r>
      <w:r w:rsidRPr="004575C8">
        <w:rPr>
          <w:lang w:val="sr-Cyrl-CS"/>
        </w:rPr>
        <w:t>У саставу је Југоисточне шумске области</w:t>
      </w:r>
      <w:r w:rsidRPr="004575C8">
        <w:rPr>
          <w:lang w:val="sr-Latn-RS"/>
        </w:rPr>
        <w:t xml:space="preserve">, </w:t>
      </w:r>
      <w:r w:rsidRPr="004575C8">
        <w:rPr>
          <w:lang w:val="sr-Cyrl-RS"/>
        </w:rPr>
        <w:t>Јабланичког шумског подручја</w:t>
      </w:r>
      <w:r w:rsidRPr="004575C8">
        <w:rPr>
          <w:lang w:val="sr-Cyrl-CS"/>
        </w:rPr>
        <w:t xml:space="preserve"> и њоме газдује ШУ  Вучје.</w:t>
      </w:r>
    </w:p>
    <w:p w14:paraId="538DC128" w14:textId="4191D711" w:rsidR="004575C8" w:rsidRPr="004575C8" w:rsidRDefault="004575C8" w:rsidP="0029211F">
      <w:pPr>
        <w:ind w:firstLine="720"/>
        <w:jc w:val="both"/>
        <w:rPr>
          <w:lang w:val="ru-RU"/>
        </w:rPr>
      </w:pPr>
      <w:r w:rsidRPr="004575C8">
        <w:rPr>
          <w:lang w:val="sr-Cyrl-CS"/>
        </w:rPr>
        <w:t>Период важења ПОГШ за „Свети Јован“ је од 01.01.2022.-31.12.2031. године.</w:t>
      </w:r>
    </w:p>
    <w:p w14:paraId="3BCDA25F" w14:textId="10F0E4FF" w:rsidR="004575C8" w:rsidRPr="004575C8" w:rsidRDefault="004575C8" w:rsidP="004575C8">
      <w:pPr>
        <w:pStyle w:val="Default"/>
        <w:ind w:firstLine="720"/>
        <w:jc w:val="both"/>
      </w:pPr>
      <w:proofErr w:type="spellStart"/>
      <w:r w:rsidRPr="004575C8">
        <w:rPr>
          <w:color w:val="auto"/>
        </w:rPr>
        <w:t>Измене</w:t>
      </w:r>
      <w:proofErr w:type="spellEnd"/>
      <w:r w:rsidRPr="004575C8">
        <w:rPr>
          <w:color w:val="auto"/>
        </w:rPr>
        <w:t xml:space="preserve"> и </w:t>
      </w:r>
      <w:proofErr w:type="spellStart"/>
      <w:r w:rsidRPr="004575C8">
        <w:rPr>
          <w:color w:val="auto"/>
        </w:rPr>
        <w:t>допуне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посебне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основе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газдовања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шумама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за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ову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газдинску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јединицу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раде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се</w:t>
      </w:r>
      <w:proofErr w:type="spellEnd"/>
      <w:r w:rsidRPr="004575C8">
        <w:rPr>
          <w:color w:val="auto"/>
        </w:rPr>
        <w:t xml:space="preserve"> у </w:t>
      </w:r>
      <w:proofErr w:type="spellStart"/>
      <w:r w:rsidRPr="004575C8">
        <w:rPr>
          <w:color w:val="auto"/>
        </w:rPr>
        <w:t>складу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са</w:t>
      </w:r>
      <w:proofErr w:type="spellEnd"/>
      <w:r w:rsidRPr="004575C8">
        <w:rPr>
          <w:color w:val="auto"/>
        </w:rPr>
        <w:t xml:space="preserve"> </w:t>
      </w:r>
      <w:r w:rsidRPr="004575C8">
        <w:rPr>
          <w:color w:val="auto"/>
          <w:lang w:val="sr-Cyrl-CS"/>
        </w:rPr>
        <w:t>ч</w:t>
      </w:r>
      <w:proofErr w:type="spellStart"/>
      <w:r w:rsidRPr="004575C8">
        <w:rPr>
          <w:color w:val="auto"/>
        </w:rPr>
        <w:t>ињеницом</w:t>
      </w:r>
      <w:proofErr w:type="spellEnd"/>
      <w:r w:rsidRPr="004575C8">
        <w:rPr>
          <w:color w:val="auto"/>
        </w:rPr>
        <w:t xml:space="preserve"> </w:t>
      </w:r>
      <w:proofErr w:type="spellStart"/>
      <w:r w:rsidRPr="004575C8">
        <w:rPr>
          <w:color w:val="auto"/>
        </w:rPr>
        <w:t>да</w:t>
      </w:r>
      <w:proofErr w:type="spellEnd"/>
      <w:r w:rsidR="00F84A4A">
        <w:rPr>
          <w:color w:val="auto"/>
          <w:lang w:val="sr-Cyrl-RS"/>
        </w:rPr>
        <w:t xml:space="preserve"> је дана 21.02.2024. године Министарство пољопривреде, шумарства и водопривреде донело Решење број 0004697232024 којим се налаже у ставу другом диспозитива измена планског документа у делу планирања узгојних потреба у одељењу 6 одсек ц, где уместо супституције-чисте сече, како је то предвиђено планским документом који је у важности, треба предвидети негу састојине са </w:t>
      </w:r>
      <w:proofErr w:type="spellStart"/>
      <w:r w:rsidR="00F84A4A">
        <w:rPr>
          <w:color w:val="auto"/>
          <w:lang w:val="sr-Cyrl-RS"/>
        </w:rPr>
        <w:t>проредном</w:t>
      </w:r>
      <w:proofErr w:type="spellEnd"/>
      <w:r w:rsidR="00F84A4A">
        <w:rPr>
          <w:color w:val="auto"/>
          <w:lang w:val="sr-Cyrl-RS"/>
        </w:rPr>
        <w:t xml:space="preserve"> сечом као мером неге</w:t>
      </w:r>
      <w:r w:rsidRPr="00F84A4A">
        <w:rPr>
          <w:lang w:val="sr-Cyrl-CS"/>
        </w:rPr>
        <w:t>.</w:t>
      </w:r>
      <w:r w:rsidRPr="004575C8">
        <w:rPr>
          <w:lang w:val="sr-Cyrl-CS"/>
        </w:rPr>
        <w:t xml:space="preserve"> </w:t>
      </w:r>
      <w:r w:rsidRPr="004575C8">
        <w:rPr>
          <w:i/>
          <w:iCs/>
        </w:rPr>
        <w:t xml:space="preserve"> </w:t>
      </w:r>
    </w:p>
    <w:p w14:paraId="5ADAE243" w14:textId="77777777" w:rsidR="004575C8" w:rsidRPr="004575C8" w:rsidRDefault="004575C8" w:rsidP="004575C8">
      <w:pPr>
        <w:pStyle w:val="Default"/>
        <w:ind w:firstLine="720"/>
        <w:jc w:val="both"/>
      </w:pPr>
      <w:proofErr w:type="spellStart"/>
      <w:r w:rsidRPr="004575C8">
        <w:t>Измене</w:t>
      </w:r>
      <w:proofErr w:type="spellEnd"/>
      <w:r w:rsidRPr="004575C8">
        <w:t xml:space="preserve"> и </w:t>
      </w:r>
      <w:proofErr w:type="spellStart"/>
      <w:r w:rsidRPr="004575C8">
        <w:t>допуне</w:t>
      </w:r>
      <w:proofErr w:type="spellEnd"/>
      <w:r w:rsidRPr="004575C8">
        <w:t xml:space="preserve"> </w:t>
      </w:r>
      <w:proofErr w:type="spellStart"/>
      <w:r w:rsidRPr="004575C8">
        <w:t>основе</w:t>
      </w:r>
      <w:proofErr w:type="spellEnd"/>
      <w:r w:rsidRPr="004575C8">
        <w:t xml:space="preserve"> </w:t>
      </w:r>
      <w:proofErr w:type="spellStart"/>
      <w:r w:rsidRPr="004575C8">
        <w:t>за</w:t>
      </w:r>
      <w:proofErr w:type="spellEnd"/>
      <w:r w:rsidRPr="004575C8">
        <w:t xml:space="preserve"> </w:t>
      </w:r>
      <w:proofErr w:type="spellStart"/>
      <w:r w:rsidRPr="004575C8">
        <w:t>ову</w:t>
      </w:r>
      <w:proofErr w:type="spellEnd"/>
      <w:r w:rsidRPr="004575C8">
        <w:t xml:space="preserve"> </w:t>
      </w:r>
      <w:proofErr w:type="spellStart"/>
      <w:r w:rsidRPr="004575C8">
        <w:t>газдинску</w:t>
      </w:r>
      <w:proofErr w:type="spellEnd"/>
      <w:r w:rsidRPr="004575C8">
        <w:t xml:space="preserve"> </w:t>
      </w:r>
      <w:proofErr w:type="spellStart"/>
      <w:r w:rsidRPr="004575C8">
        <w:t>јединицу</w:t>
      </w:r>
      <w:proofErr w:type="spellEnd"/>
      <w:r w:rsidRPr="004575C8">
        <w:t xml:space="preserve"> </w:t>
      </w:r>
      <w:r w:rsidRPr="004575C8">
        <w:rPr>
          <w:lang w:val="sr-Cyrl-CS"/>
        </w:rPr>
        <w:t>ћ</w:t>
      </w:r>
      <w:r w:rsidRPr="004575C8">
        <w:t xml:space="preserve">е </w:t>
      </w:r>
      <w:proofErr w:type="spellStart"/>
      <w:r w:rsidRPr="004575C8">
        <w:t>бити</w:t>
      </w:r>
      <w:proofErr w:type="spellEnd"/>
      <w:r w:rsidRPr="004575C8">
        <w:t xml:space="preserve"> </w:t>
      </w:r>
      <w:proofErr w:type="spellStart"/>
      <w:r w:rsidRPr="004575C8">
        <w:t>приказане</w:t>
      </w:r>
      <w:proofErr w:type="spellEnd"/>
      <w:r w:rsidRPr="004575C8">
        <w:t xml:space="preserve"> </w:t>
      </w:r>
      <w:r w:rsidRPr="004575C8">
        <w:rPr>
          <w:lang w:val="sr-Cyrl-CS"/>
        </w:rPr>
        <w:t>по поглављима у којима је било измене података.</w:t>
      </w:r>
      <w:r w:rsidRPr="004575C8">
        <w:t xml:space="preserve"> </w:t>
      </w:r>
    </w:p>
    <w:p w14:paraId="71E458C6" w14:textId="2917DAA2" w:rsidR="004575C8" w:rsidRDefault="004575C8" w:rsidP="004575C8">
      <w:pPr>
        <w:ind w:firstLine="720"/>
        <w:jc w:val="both"/>
      </w:pPr>
      <w:proofErr w:type="spellStart"/>
      <w:r w:rsidRPr="004575C8">
        <w:t>Тако</w:t>
      </w:r>
      <w:proofErr w:type="spellEnd"/>
      <w:r w:rsidRPr="004575C8">
        <w:rPr>
          <w:lang w:val="sr-Cyrl-CS"/>
        </w:rPr>
        <w:t>ђ</w:t>
      </w:r>
      <w:r w:rsidRPr="004575C8">
        <w:t xml:space="preserve">е, </w:t>
      </w:r>
      <w:proofErr w:type="spellStart"/>
      <w:r w:rsidRPr="004575C8">
        <w:t>пошто</w:t>
      </w:r>
      <w:proofErr w:type="spellEnd"/>
      <w:r w:rsidRPr="004575C8">
        <w:t xml:space="preserve"> </w:t>
      </w:r>
      <w:proofErr w:type="spellStart"/>
      <w:r w:rsidRPr="004575C8">
        <w:t>није</w:t>
      </w:r>
      <w:proofErr w:type="spellEnd"/>
      <w:r w:rsidRPr="004575C8">
        <w:t xml:space="preserve"> </w:t>
      </w:r>
      <w:proofErr w:type="spellStart"/>
      <w:r w:rsidRPr="004575C8">
        <w:t>било</w:t>
      </w:r>
      <w:proofErr w:type="spellEnd"/>
      <w:r w:rsidRPr="004575C8">
        <w:t xml:space="preserve"> </w:t>
      </w:r>
      <w:proofErr w:type="spellStart"/>
      <w:r w:rsidRPr="004575C8">
        <w:t>промена</w:t>
      </w:r>
      <w:proofErr w:type="spellEnd"/>
      <w:r w:rsidRPr="004575C8">
        <w:t xml:space="preserve"> у </w:t>
      </w:r>
      <w:proofErr w:type="spellStart"/>
      <w:r w:rsidRPr="004575C8">
        <w:t>стању</w:t>
      </w:r>
      <w:proofErr w:type="spellEnd"/>
      <w:r w:rsidRPr="004575C8">
        <w:t xml:space="preserve"> </w:t>
      </w:r>
      <w:proofErr w:type="spellStart"/>
      <w:r w:rsidRPr="004575C8">
        <w:t>шума</w:t>
      </w:r>
      <w:proofErr w:type="spellEnd"/>
      <w:r w:rsidRPr="004575C8">
        <w:t xml:space="preserve"> и </w:t>
      </w:r>
      <w:proofErr w:type="spellStart"/>
      <w:r w:rsidRPr="004575C8">
        <w:t>осталим</w:t>
      </w:r>
      <w:proofErr w:type="spellEnd"/>
      <w:r w:rsidRPr="004575C8">
        <w:t xml:space="preserve"> </w:t>
      </w:r>
      <w:proofErr w:type="spellStart"/>
      <w:r w:rsidRPr="004575C8">
        <w:t>поглављима</w:t>
      </w:r>
      <w:proofErr w:type="spellEnd"/>
      <w:r w:rsidRPr="004575C8">
        <w:rPr>
          <w:lang w:val="sr-Cyrl-CS"/>
        </w:rPr>
        <w:t xml:space="preserve"> о</w:t>
      </w:r>
      <w:proofErr w:type="spellStart"/>
      <w:r w:rsidRPr="004575C8">
        <w:t>снове</w:t>
      </w:r>
      <w:proofErr w:type="spellEnd"/>
      <w:r w:rsidRPr="004575C8">
        <w:t xml:space="preserve"> </w:t>
      </w:r>
      <w:proofErr w:type="spellStart"/>
      <w:r w:rsidRPr="004575C8">
        <w:t>газовања</w:t>
      </w:r>
      <w:proofErr w:type="spellEnd"/>
      <w:r w:rsidRPr="004575C8">
        <w:t xml:space="preserve"> </w:t>
      </w:r>
      <w:proofErr w:type="spellStart"/>
      <w:r w:rsidRPr="004575C8">
        <w:t>шумама</w:t>
      </w:r>
      <w:proofErr w:type="spellEnd"/>
      <w:r w:rsidRPr="004575C8">
        <w:t xml:space="preserve">, </w:t>
      </w:r>
      <w:proofErr w:type="spellStart"/>
      <w:r w:rsidRPr="004575C8">
        <w:t>ови</w:t>
      </w:r>
      <w:proofErr w:type="spellEnd"/>
      <w:r w:rsidRPr="004575C8">
        <w:t xml:space="preserve"> </w:t>
      </w:r>
      <w:proofErr w:type="spellStart"/>
      <w:r w:rsidRPr="004575C8">
        <w:t>делови</w:t>
      </w:r>
      <w:proofErr w:type="spellEnd"/>
      <w:r w:rsidRPr="004575C8">
        <w:t xml:space="preserve"> </w:t>
      </w:r>
      <w:proofErr w:type="spellStart"/>
      <w:r w:rsidRPr="004575C8">
        <w:t>се</w:t>
      </w:r>
      <w:proofErr w:type="spellEnd"/>
      <w:r w:rsidRPr="004575C8">
        <w:t xml:space="preserve"> </w:t>
      </w:r>
      <w:proofErr w:type="spellStart"/>
      <w:r w:rsidRPr="004575C8">
        <w:t>не</w:t>
      </w:r>
      <w:proofErr w:type="spellEnd"/>
      <w:r w:rsidRPr="004575C8">
        <w:rPr>
          <w:lang w:val="sr-Cyrl-CS"/>
        </w:rPr>
        <w:t>ћ</w:t>
      </w:r>
      <w:r w:rsidRPr="004575C8">
        <w:t xml:space="preserve">е </w:t>
      </w:r>
      <w:proofErr w:type="spellStart"/>
      <w:r w:rsidRPr="004575C8">
        <w:t>поново</w:t>
      </w:r>
      <w:proofErr w:type="spellEnd"/>
      <w:r w:rsidRPr="004575C8">
        <w:t xml:space="preserve"> </w:t>
      </w:r>
      <w:proofErr w:type="spellStart"/>
      <w:r w:rsidRPr="004575C8">
        <w:t>обра</w:t>
      </w:r>
      <w:proofErr w:type="spellEnd"/>
      <w:r w:rsidRPr="004575C8">
        <w:rPr>
          <w:lang w:val="sr-Cyrl-CS"/>
        </w:rPr>
        <w:t>ђ</w:t>
      </w:r>
      <w:proofErr w:type="spellStart"/>
      <w:r w:rsidRPr="004575C8">
        <w:t>ива</w:t>
      </w:r>
      <w:proofErr w:type="spellEnd"/>
      <w:r w:rsidRPr="004575C8">
        <w:rPr>
          <w:lang w:val="sr-Cyrl-CS"/>
        </w:rPr>
        <w:t>т</w:t>
      </w:r>
      <w:r w:rsidRPr="004575C8">
        <w:t xml:space="preserve">и </w:t>
      </w:r>
      <w:proofErr w:type="spellStart"/>
      <w:r w:rsidRPr="004575C8">
        <w:t>и</w:t>
      </w:r>
      <w:proofErr w:type="spellEnd"/>
      <w:r w:rsidRPr="004575C8">
        <w:t xml:space="preserve"> </w:t>
      </w:r>
      <w:proofErr w:type="spellStart"/>
      <w:r w:rsidRPr="004575C8">
        <w:t>приказивати</w:t>
      </w:r>
      <w:proofErr w:type="spellEnd"/>
      <w:r w:rsidRPr="004575C8">
        <w:t xml:space="preserve"> у </w:t>
      </w:r>
      <w:proofErr w:type="spellStart"/>
      <w:r w:rsidRPr="004575C8">
        <w:t>Изменама</w:t>
      </w:r>
      <w:proofErr w:type="spellEnd"/>
      <w:r w:rsidRPr="004575C8">
        <w:t xml:space="preserve"> и </w:t>
      </w:r>
      <w:proofErr w:type="spellStart"/>
      <w:r w:rsidRPr="004575C8">
        <w:t>допунама</w:t>
      </w:r>
      <w:proofErr w:type="spellEnd"/>
      <w:r w:rsidRPr="004575C8">
        <w:t xml:space="preserve"> </w:t>
      </w:r>
      <w:proofErr w:type="spellStart"/>
      <w:r w:rsidRPr="004575C8">
        <w:t>за</w:t>
      </w:r>
      <w:proofErr w:type="spellEnd"/>
      <w:r w:rsidRPr="004575C8">
        <w:t xml:space="preserve"> ГЈ “</w:t>
      </w:r>
      <w:r>
        <w:rPr>
          <w:lang w:val="ru-RU"/>
        </w:rPr>
        <w:t>Свети Јован</w:t>
      </w:r>
      <w:r w:rsidRPr="004575C8">
        <w:t xml:space="preserve">”, </w:t>
      </w:r>
      <w:proofErr w:type="spellStart"/>
      <w:r w:rsidRPr="004575C8">
        <w:t>јер</w:t>
      </w:r>
      <w:proofErr w:type="spellEnd"/>
      <w:r w:rsidRPr="004575C8">
        <w:t xml:space="preserve"> </w:t>
      </w:r>
      <w:proofErr w:type="spellStart"/>
      <w:r w:rsidRPr="004575C8">
        <w:t>се</w:t>
      </w:r>
      <w:proofErr w:type="spellEnd"/>
      <w:r w:rsidRPr="004575C8">
        <w:t xml:space="preserve"> </w:t>
      </w:r>
      <w:proofErr w:type="spellStart"/>
      <w:r w:rsidRPr="004575C8">
        <w:t>они</w:t>
      </w:r>
      <w:proofErr w:type="spellEnd"/>
      <w:r w:rsidRPr="004575C8">
        <w:t xml:space="preserve"> </w:t>
      </w:r>
      <w:proofErr w:type="spellStart"/>
      <w:r w:rsidRPr="004575C8">
        <w:t>налазе</w:t>
      </w:r>
      <w:proofErr w:type="spellEnd"/>
      <w:r w:rsidRPr="004575C8">
        <w:t xml:space="preserve"> у Посебној </w:t>
      </w:r>
      <w:proofErr w:type="spellStart"/>
      <w:r w:rsidRPr="004575C8">
        <w:t>основи</w:t>
      </w:r>
      <w:proofErr w:type="spellEnd"/>
      <w:r w:rsidRPr="004575C8">
        <w:t xml:space="preserve"> </w:t>
      </w:r>
      <w:proofErr w:type="spellStart"/>
      <w:r w:rsidRPr="004575C8">
        <w:t>газдовања</w:t>
      </w:r>
      <w:proofErr w:type="spellEnd"/>
      <w:r w:rsidRPr="004575C8">
        <w:t xml:space="preserve"> </w:t>
      </w:r>
      <w:proofErr w:type="spellStart"/>
      <w:r w:rsidRPr="004575C8">
        <w:t>шумама</w:t>
      </w:r>
      <w:proofErr w:type="spellEnd"/>
      <w:r w:rsidRPr="004575C8">
        <w:t xml:space="preserve"> </w:t>
      </w:r>
      <w:proofErr w:type="spellStart"/>
      <w:r w:rsidRPr="004575C8">
        <w:t>за</w:t>
      </w:r>
      <w:proofErr w:type="spellEnd"/>
      <w:r w:rsidRPr="004575C8">
        <w:t xml:space="preserve"> </w:t>
      </w:r>
      <w:proofErr w:type="spellStart"/>
      <w:r w:rsidRPr="004575C8">
        <w:t>ову</w:t>
      </w:r>
      <w:proofErr w:type="spellEnd"/>
      <w:r w:rsidRPr="004575C8">
        <w:t xml:space="preserve"> </w:t>
      </w:r>
      <w:proofErr w:type="spellStart"/>
      <w:r w:rsidRPr="004575C8">
        <w:t>газдинску</w:t>
      </w:r>
      <w:proofErr w:type="spellEnd"/>
      <w:r w:rsidRPr="004575C8">
        <w:t xml:space="preserve"> </w:t>
      </w:r>
      <w:proofErr w:type="spellStart"/>
      <w:r w:rsidRPr="004575C8">
        <w:t>јединицу</w:t>
      </w:r>
      <w:proofErr w:type="spellEnd"/>
      <w:r w:rsidRPr="004575C8">
        <w:t>.</w:t>
      </w:r>
    </w:p>
    <w:p w14:paraId="18ADF67B" w14:textId="77777777" w:rsidR="004575C8" w:rsidRDefault="004575C8" w:rsidP="004575C8">
      <w:pPr>
        <w:ind w:firstLine="720"/>
        <w:jc w:val="both"/>
        <w:rPr>
          <w:sz w:val="23"/>
          <w:szCs w:val="23"/>
        </w:rPr>
      </w:pPr>
    </w:p>
    <w:p w14:paraId="132B3300" w14:textId="1C7D9446" w:rsidR="004575C8" w:rsidRPr="004575C8" w:rsidRDefault="004575C8" w:rsidP="004575C8">
      <w:pPr>
        <w:ind w:firstLine="720"/>
        <w:jc w:val="both"/>
        <w:rPr>
          <w:lang w:val="ru-RU"/>
        </w:rPr>
      </w:pPr>
      <w:proofErr w:type="spellStart"/>
      <w:r w:rsidRPr="004575C8">
        <w:t>Измене</w:t>
      </w:r>
      <w:proofErr w:type="spellEnd"/>
      <w:r w:rsidRPr="004575C8">
        <w:t xml:space="preserve"> и </w:t>
      </w:r>
      <w:proofErr w:type="spellStart"/>
      <w:r w:rsidRPr="004575C8">
        <w:t>допуне</w:t>
      </w:r>
      <w:proofErr w:type="spellEnd"/>
      <w:r w:rsidRPr="004575C8">
        <w:t xml:space="preserve"> ОГШ </w:t>
      </w:r>
      <w:proofErr w:type="spellStart"/>
      <w:r w:rsidRPr="004575C8">
        <w:t>за</w:t>
      </w:r>
      <w:proofErr w:type="spellEnd"/>
      <w:r w:rsidRPr="004575C8">
        <w:t xml:space="preserve"> ГЈ </w:t>
      </w:r>
      <w:r w:rsidRPr="004575C8">
        <w:rPr>
          <w:lang w:val="sr-Cyrl-RS"/>
        </w:rPr>
        <w:t>„</w:t>
      </w:r>
      <w:r w:rsidRPr="004575C8">
        <w:rPr>
          <w:lang w:val="ru-RU"/>
        </w:rPr>
        <w:t>Свети Јован</w:t>
      </w:r>
      <w:r w:rsidRPr="004575C8">
        <w:t xml:space="preserve">” </w:t>
      </w:r>
      <w:proofErr w:type="spellStart"/>
      <w:r w:rsidRPr="004575C8">
        <w:t>ура</w:t>
      </w:r>
      <w:proofErr w:type="spellEnd"/>
      <w:r w:rsidRPr="004575C8">
        <w:rPr>
          <w:lang w:val="sr-Cyrl-CS"/>
        </w:rPr>
        <w:t>ђ</w:t>
      </w:r>
      <w:proofErr w:type="spellStart"/>
      <w:r w:rsidRPr="004575C8">
        <w:t>ене</w:t>
      </w:r>
      <w:proofErr w:type="spellEnd"/>
      <w:r w:rsidRPr="004575C8">
        <w:t xml:space="preserve"> </w:t>
      </w:r>
      <w:proofErr w:type="spellStart"/>
      <w:r w:rsidRPr="004575C8">
        <w:t>су</w:t>
      </w:r>
      <w:proofErr w:type="spellEnd"/>
      <w:r w:rsidRPr="004575C8">
        <w:t xml:space="preserve"> у </w:t>
      </w:r>
      <w:proofErr w:type="spellStart"/>
      <w:r w:rsidRPr="004575C8">
        <w:t>складу</w:t>
      </w:r>
      <w:proofErr w:type="spellEnd"/>
      <w:r w:rsidRPr="004575C8">
        <w:t xml:space="preserve"> </w:t>
      </w:r>
      <w:proofErr w:type="spellStart"/>
      <w:r w:rsidRPr="004575C8">
        <w:t>са</w:t>
      </w:r>
      <w:proofErr w:type="spellEnd"/>
      <w:r w:rsidRPr="004575C8">
        <w:t xml:space="preserve"> </w:t>
      </w:r>
      <w:proofErr w:type="spellStart"/>
      <w:r w:rsidRPr="004575C8">
        <w:t>следе</w:t>
      </w:r>
      <w:proofErr w:type="spellEnd"/>
      <w:r w:rsidRPr="004575C8">
        <w:rPr>
          <w:lang w:val="sr-Cyrl-CS"/>
        </w:rPr>
        <w:t>ћ</w:t>
      </w:r>
      <w:proofErr w:type="spellStart"/>
      <w:r w:rsidRPr="004575C8">
        <w:t>им</w:t>
      </w:r>
      <w:proofErr w:type="spellEnd"/>
      <w:r w:rsidRPr="004575C8">
        <w:t xml:space="preserve"> </w:t>
      </w:r>
      <w:proofErr w:type="spellStart"/>
      <w:r w:rsidRPr="004575C8">
        <w:t>законима</w:t>
      </w:r>
      <w:proofErr w:type="spellEnd"/>
      <w:r w:rsidRPr="004575C8">
        <w:t xml:space="preserve"> и </w:t>
      </w:r>
      <w:proofErr w:type="spellStart"/>
      <w:r w:rsidRPr="004575C8">
        <w:t>нормативним</w:t>
      </w:r>
      <w:proofErr w:type="spellEnd"/>
      <w:r w:rsidRPr="004575C8">
        <w:t xml:space="preserve"> </w:t>
      </w:r>
      <w:proofErr w:type="spellStart"/>
      <w:r w:rsidRPr="004575C8">
        <w:t>актима</w:t>
      </w:r>
      <w:proofErr w:type="spellEnd"/>
      <w:r w:rsidRPr="004575C8">
        <w:t>:</w:t>
      </w:r>
    </w:p>
    <w:p w14:paraId="223E121E" w14:textId="11CDBAA2" w:rsidR="006135EE" w:rsidRPr="006172B2" w:rsidRDefault="006135EE" w:rsidP="004575C8">
      <w:pPr>
        <w:jc w:val="both"/>
        <w:rPr>
          <w:sz w:val="23"/>
          <w:szCs w:val="23"/>
          <w:lang w:val="ru-RU"/>
        </w:rPr>
      </w:pPr>
    </w:p>
    <w:p w14:paraId="4249C345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шумама</w:t>
      </w:r>
      <w:r w:rsidRPr="006172B2">
        <w:rPr>
          <w:bCs/>
          <w:szCs w:val="20"/>
          <w:lang w:val="sr-Cyrl-CS"/>
        </w:rPr>
        <w:t xml:space="preserve"> („Сл. гл. РС“ бр. 30/10, 93/12, 89/15, 95/18-др.закон);</w:t>
      </w:r>
    </w:p>
    <w:p w14:paraId="22D4F4A7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заштити природе</w:t>
      </w:r>
      <w:r w:rsidRPr="006172B2">
        <w:rPr>
          <w:bCs/>
          <w:szCs w:val="20"/>
          <w:lang w:val="sr-Cyrl-CS"/>
        </w:rPr>
        <w:t xml:space="preserve"> („Сл. гл. РС“ бр. 36/09, 88/10, 91/10-исправка, 14/16, 95/18-др.закони 71/21);</w:t>
      </w:r>
    </w:p>
    <w:p w14:paraId="5EBA6230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репродуктивном материјалу шумског дрвећа</w:t>
      </w:r>
      <w:r w:rsidRPr="006172B2">
        <w:rPr>
          <w:bCs/>
          <w:szCs w:val="20"/>
          <w:lang w:val="sr-Cyrl-CS"/>
        </w:rPr>
        <w:t xml:space="preserve"> („Сл. гл. РС“ бр. 135/04, 8/05-исправка, 41/09);</w:t>
      </w:r>
    </w:p>
    <w:p w14:paraId="2F55BC22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дивљачи и ловству</w:t>
      </w:r>
      <w:r w:rsidRPr="006172B2">
        <w:rPr>
          <w:bCs/>
          <w:szCs w:val="20"/>
          <w:lang w:val="sr-Cyrl-CS"/>
        </w:rPr>
        <w:t xml:space="preserve"> („Сл. гл. РС“ бр. 18/10, 95/18-др.закон);</w:t>
      </w:r>
    </w:p>
    <w:p w14:paraId="071F1F06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заштити животне средине</w:t>
      </w:r>
      <w:r w:rsidRPr="006172B2">
        <w:rPr>
          <w:bCs/>
          <w:szCs w:val="20"/>
          <w:lang w:val="sr-Cyrl-CS"/>
        </w:rPr>
        <w:t xml:space="preserve"> („Сл. гл. РС“ бр. 135/04, 36/09, 36/09-др.закон, 72/09-др.закон, 43/11-Одлука УС, 14/16, 76/18, 95/18-др.закон);</w:t>
      </w:r>
    </w:p>
    <w:p w14:paraId="4FF5E546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процени утицаја на животну средину</w:t>
      </w:r>
      <w:r w:rsidRPr="006172B2">
        <w:rPr>
          <w:bCs/>
          <w:szCs w:val="20"/>
          <w:lang w:val="sr-Cyrl-CS"/>
        </w:rPr>
        <w:t xml:space="preserve"> („Сл. гл. РС“ бр. 135/04, 36/09);</w:t>
      </w:r>
    </w:p>
    <w:p w14:paraId="27697BD5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стратешкој процени утицаја на животну средину</w:t>
      </w:r>
      <w:r w:rsidRPr="006172B2">
        <w:rPr>
          <w:bCs/>
          <w:szCs w:val="20"/>
          <w:lang w:val="sr-Cyrl-CS"/>
        </w:rPr>
        <w:t xml:space="preserve"> („</w:t>
      </w:r>
      <w:proofErr w:type="spellStart"/>
      <w:r w:rsidRPr="006172B2">
        <w:rPr>
          <w:bCs/>
          <w:szCs w:val="20"/>
          <w:lang w:val="sr-Cyrl-CS"/>
        </w:rPr>
        <w:t>Сл.гл</w:t>
      </w:r>
      <w:proofErr w:type="spellEnd"/>
      <w:r w:rsidRPr="006172B2">
        <w:rPr>
          <w:bCs/>
          <w:szCs w:val="20"/>
          <w:lang w:val="sr-Cyrl-CS"/>
        </w:rPr>
        <w:t>. РС“ бр. 135/04, 88/10);</w:t>
      </w:r>
    </w:p>
    <w:p w14:paraId="14C06636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интегрисаном спречавању и контроли загађивања животне средине</w:t>
      </w:r>
      <w:r w:rsidRPr="006172B2">
        <w:rPr>
          <w:bCs/>
          <w:szCs w:val="20"/>
          <w:lang w:val="sr-Cyrl-CS"/>
        </w:rPr>
        <w:t xml:space="preserve"> („Сл. гл. РС“ бр. 135/04, 25/15);</w:t>
      </w:r>
    </w:p>
    <w:p w14:paraId="341DD233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потврђивању Конвенције о биолошкој разноврсности</w:t>
      </w:r>
      <w:r w:rsidRPr="006172B2">
        <w:rPr>
          <w:bCs/>
          <w:szCs w:val="20"/>
          <w:lang w:val="sr-Cyrl-CS"/>
        </w:rPr>
        <w:t xml:space="preserve"> („Сл. лист СРЈ-Међународни уговори“ бр. 11/01);</w:t>
      </w:r>
    </w:p>
    <w:p w14:paraId="7715CB49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потврђивању Конвенције о очувању европске дивље флоре и фауне и природних станишта</w:t>
      </w:r>
      <w:r w:rsidRPr="006172B2">
        <w:rPr>
          <w:bCs/>
          <w:szCs w:val="20"/>
          <w:lang w:val="sr-Cyrl-CS"/>
        </w:rPr>
        <w:t xml:space="preserve"> („Сл. </w:t>
      </w:r>
      <w:proofErr w:type="spellStart"/>
      <w:r w:rsidRPr="006172B2">
        <w:rPr>
          <w:bCs/>
          <w:szCs w:val="20"/>
          <w:lang w:val="sr-Cyrl-CS"/>
        </w:rPr>
        <w:t>гл</w:t>
      </w:r>
      <w:proofErr w:type="spellEnd"/>
      <w:r w:rsidRPr="006172B2">
        <w:rPr>
          <w:bCs/>
          <w:szCs w:val="20"/>
          <w:lang w:val="sr-Cyrl-CS"/>
        </w:rPr>
        <w:t xml:space="preserve"> РС-Међународни уговори“ бр. 102/07);</w:t>
      </w:r>
    </w:p>
    <w:p w14:paraId="1A24AAC7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lastRenderedPageBreak/>
        <w:t>Закон о водама</w:t>
      </w:r>
      <w:r w:rsidRPr="006172B2">
        <w:rPr>
          <w:bCs/>
          <w:szCs w:val="20"/>
          <w:lang w:val="sr-Cyrl-CS"/>
        </w:rPr>
        <w:t xml:space="preserve"> („Сл. гл. РС“ бр. 30/10, 93/12, 101/16, 95/18, 95/18-др.закон);</w:t>
      </w:r>
    </w:p>
    <w:p w14:paraId="0BB8667E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Законом о пољопривредном земљишту</w:t>
      </w:r>
      <w:r w:rsidRPr="006172B2">
        <w:rPr>
          <w:bCs/>
          <w:szCs w:val="20"/>
          <w:lang w:val="sr-Cyrl-CS"/>
        </w:rPr>
        <w:t xml:space="preserve"> („Сл. гл. РС“ бр. 62/06, 65/08-др.закон, 41/09, 112/15, 80/17, 95/18-др.закон);</w:t>
      </w:r>
    </w:p>
    <w:p w14:paraId="3C40AD37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планирању и изградњи</w:t>
      </w:r>
      <w:r w:rsidRPr="006172B2">
        <w:rPr>
          <w:bCs/>
          <w:szCs w:val="20"/>
          <w:lang w:val="sr-Cyrl-CS"/>
        </w:rPr>
        <w:t xml:space="preserve"> („</w:t>
      </w:r>
      <w:proofErr w:type="spellStart"/>
      <w:r w:rsidRPr="006172B2">
        <w:rPr>
          <w:bCs/>
          <w:szCs w:val="20"/>
          <w:lang w:val="sr-Cyrl-CS"/>
        </w:rPr>
        <w:t>Сл.гл.РС</w:t>
      </w:r>
      <w:proofErr w:type="spellEnd"/>
      <w:r w:rsidRPr="006172B2">
        <w:rPr>
          <w:bCs/>
          <w:szCs w:val="20"/>
          <w:lang w:val="sr-Cyrl-CS"/>
        </w:rPr>
        <w:t>“ бр.72/09, 81/09-испр., 64/10-Одлука УС, 24/11, 121/12, 42/13-Одлука УС, 50/13-Одлука УС, 98/13 - Одлука УС, 132/14, 145/14, 83/18, 31/19, 37/19 – др. Закон, 9/20 и 52/21);</w:t>
      </w:r>
    </w:p>
    <w:p w14:paraId="1841EEB9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просторном плану Републике Србије од 2010-2020</w:t>
      </w:r>
      <w:r w:rsidRPr="006172B2">
        <w:rPr>
          <w:bCs/>
          <w:szCs w:val="20"/>
          <w:lang w:val="sr-Cyrl-CS"/>
        </w:rPr>
        <w:t xml:space="preserve"> („Сл. гл. РС“ бр. 88/10);</w:t>
      </w:r>
    </w:p>
    <w:p w14:paraId="346FFD95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путевима</w:t>
      </w:r>
      <w:r w:rsidRPr="006172B2">
        <w:rPr>
          <w:bCs/>
          <w:szCs w:val="20"/>
          <w:lang w:val="sr-Cyrl-CS"/>
        </w:rPr>
        <w:t xml:space="preserve"> („</w:t>
      </w:r>
      <w:proofErr w:type="spellStart"/>
      <w:r w:rsidRPr="006172B2">
        <w:rPr>
          <w:bCs/>
          <w:szCs w:val="20"/>
          <w:lang w:val="sr-Cyrl-CS"/>
        </w:rPr>
        <w:t>Сл.гл.РС</w:t>
      </w:r>
      <w:proofErr w:type="spellEnd"/>
      <w:r w:rsidRPr="006172B2">
        <w:rPr>
          <w:bCs/>
          <w:szCs w:val="20"/>
          <w:lang w:val="sr-Cyrl-CS"/>
        </w:rPr>
        <w:t>“ бр. 41/18, 95/18-др.закон);</w:t>
      </w:r>
    </w:p>
    <w:p w14:paraId="476016D1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заштити од пожара</w:t>
      </w:r>
      <w:r w:rsidRPr="006172B2">
        <w:rPr>
          <w:bCs/>
          <w:szCs w:val="20"/>
          <w:lang w:val="sr-Cyrl-CS"/>
        </w:rPr>
        <w:t xml:space="preserve"> („Сл. гл. РС“ бр. 111/09, 20/15, 87/18, 87/18-др.закон);</w:t>
      </w:r>
    </w:p>
    <w:p w14:paraId="4C583A06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државном премеру и катастру</w:t>
      </w:r>
      <w:r w:rsidRPr="006172B2">
        <w:rPr>
          <w:bCs/>
          <w:szCs w:val="20"/>
          <w:lang w:val="sr-Cyrl-CS"/>
        </w:rPr>
        <w:t xml:space="preserve"> (Сл. гл. РС бр. 72/2009, 18/2010, 65/2013, 15/2015 –одлука УС, 96/2015, 47/2017 –</w:t>
      </w:r>
      <w:r w:rsidR="004D4318" w:rsidRPr="006172B2">
        <w:rPr>
          <w:bCs/>
          <w:szCs w:val="20"/>
        </w:rPr>
        <w:t xml:space="preserve"> </w:t>
      </w:r>
      <w:r w:rsidRPr="006172B2">
        <w:rPr>
          <w:bCs/>
          <w:szCs w:val="20"/>
          <w:lang w:val="sr-Cyrl-CS"/>
        </w:rPr>
        <w:t>аутентично тумачење, 113/2017 –др. закон, 27/2018 –др. закон, 41/2018 –др. Закон и 9/2020 –др. закон);</w:t>
      </w:r>
    </w:p>
    <w:p w14:paraId="6FB6D9CF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накнадама за коришћење јавних добара</w:t>
      </w:r>
      <w:r w:rsidRPr="006172B2">
        <w:rPr>
          <w:bCs/>
          <w:szCs w:val="20"/>
          <w:lang w:val="sr-Cyrl-CS"/>
        </w:rPr>
        <w:t xml:space="preserve"> („Сл. гл. РС“ бр. 95/18);</w:t>
      </w:r>
    </w:p>
    <w:p w14:paraId="54CECE0A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одбрани</w:t>
      </w:r>
      <w:r w:rsidRPr="006172B2">
        <w:rPr>
          <w:bCs/>
          <w:szCs w:val="20"/>
          <w:lang w:val="sr-Cyrl-CS"/>
        </w:rPr>
        <w:t xml:space="preserve"> (Сл. гл. РС бр. 116/07, 88/09, 88/09 – др. закон, 104/09 – др. закон, 10/15 и 36/18);</w:t>
      </w:r>
    </w:p>
    <w:p w14:paraId="1CC32895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/>
          <w:bCs/>
          <w:szCs w:val="20"/>
          <w:lang w:val="sr-Cyrl-CS"/>
        </w:rPr>
        <w:t>Закон о стандардизацији</w:t>
      </w:r>
      <w:r w:rsidRPr="006172B2">
        <w:rPr>
          <w:bCs/>
          <w:szCs w:val="20"/>
          <w:lang w:val="sr-Cyrl-CS"/>
        </w:rPr>
        <w:t xml:space="preserve"> (Сл. гл. РС бр. 36/09 и 46/15);</w:t>
      </w:r>
    </w:p>
    <w:p w14:paraId="2C1A19F0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 xml:space="preserve">Правилник о начину и времену вршења дознаке, додељивању, облику и садржини </w:t>
      </w:r>
      <w:proofErr w:type="spellStart"/>
      <w:r w:rsidRPr="006172B2">
        <w:rPr>
          <w:bCs/>
          <w:szCs w:val="20"/>
          <w:lang w:val="sr-Cyrl-CS"/>
        </w:rPr>
        <w:t>дозначног</w:t>
      </w:r>
      <w:proofErr w:type="spellEnd"/>
      <w:r w:rsidRPr="006172B2">
        <w:rPr>
          <w:bCs/>
          <w:szCs w:val="20"/>
          <w:lang w:val="sr-Cyrl-CS"/>
        </w:rPr>
        <w:t xml:space="preserve"> жига и жига за шумску кривицу, обрасцу </w:t>
      </w:r>
      <w:proofErr w:type="spellStart"/>
      <w:r w:rsidRPr="006172B2">
        <w:rPr>
          <w:bCs/>
          <w:szCs w:val="20"/>
          <w:lang w:val="sr-Cyrl-CS"/>
        </w:rPr>
        <w:t>дозначне</w:t>
      </w:r>
      <w:proofErr w:type="spellEnd"/>
      <w:r w:rsidRPr="006172B2">
        <w:rPr>
          <w:bCs/>
          <w:szCs w:val="20"/>
          <w:lang w:val="sr-Cyrl-CS"/>
        </w:rPr>
        <w:t xml:space="preserve"> књиге, односно књиге шумске кривице, као и о условима и начину сече у шумама („Сл. гл. РС“ бр. 65/11, 47/12, 8/17);</w:t>
      </w:r>
    </w:p>
    <w:p w14:paraId="0061DE50" w14:textId="1C4AFCCC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bookmarkStart w:id="29" w:name="_Hlk173911715"/>
      <w:r w:rsidRPr="006172B2">
        <w:rPr>
          <w:bCs/>
          <w:szCs w:val="20"/>
          <w:lang w:val="sr-Cyrl-CS"/>
        </w:rPr>
        <w:t xml:space="preserve">Правилник о шумском реду </w:t>
      </w:r>
      <w:r w:rsidR="00C03E9F">
        <w:rPr>
          <w:bCs/>
          <w:szCs w:val="20"/>
          <w:lang w:val="sr-Latn-RS"/>
        </w:rPr>
        <w:t>(</w:t>
      </w:r>
      <w:r w:rsidR="00C03E9F">
        <w:rPr>
          <w:color w:val="000000"/>
        </w:rPr>
        <w:t>"</w:t>
      </w:r>
      <w:proofErr w:type="spellStart"/>
      <w:r w:rsidR="00C03E9F">
        <w:rPr>
          <w:color w:val="000000"/>
        </w:rPr>
        <w:t>Службени</w:t>
      </w:r>
      <w:proofErr w:type="spellEnd"/>
      <w:r w:rsidR="00C03E9F">
        <w:rPr>
          <w:color w:val="000000"/>
        </w:rPr>
        <w:t xml:space="preserve"> </w:t>
      </w:r>
      <w:proofErr w:type="spellStart"/>
      <w:r w:rsidR="00C03E9F">
        <w:rPr>
          <w:color w:val="000000"/>
        </w:rPr>
        <w:t>гласник</w:t>
      </w:r>
      <w:proofErr w:type="spellEnd"/>
      <w:r w:rsidR="00C03E9F">
        <w:rPr>
          <w:color w:val="000000"/>
        </w:rPr>
        <w:t xml:space="preserve"> РС", </w:t>
      </w:r>
      <w:proofErr w:type="spellStart"/>
      <w:r w:rsidR="00C03E9F">
        <w:rPr>
          <w:color w:val="000000"/>
        </w:rPr>
        <w:t>бр</w:t>
      </w:r>
      <w:proofErr w:type="spellEnd"/>
      <w:r w:rsidR="00C03E9F">
        <w:rPr>
          <w:color w:val="000000"/>
        </w:rPr>
        <w:t>. 38/2011, 75/2016, 94/2017, 87/2021.</w:t>
      </w:r>
      <w:proofErr w:type="gramStart"/>
      <w:r w:rsidR="00C03E9F">
        <w:rPr>
          <w:color w:val="000000"/>
        </w:rPr>
        <w:t>)</w:t>
      </w:r>
      <w:r w:rsidRPr="006172B2">
        <w:rPr>
          <w:bCs/>
          <w:szCs w:val="20"/>
          <w:lang w:val="sr-Cyrl-CS"/>
        </w:rPr>
        <w:t>;</w:t>
      </w:r>
      <w:proofErr w:type="gramEnd"/>
    </w:p>
    <w:bookmarkEnd w:id="29"/>
    <w:p w14:paraId="459A5989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Правилник о облику и садржини шумског жига, обрасцу пропратнице, односно отпремнице, условима и начину жигосања посеченог дрвета, начину вођења евиденције и начину жигосања, односно обележавања четинарских стабала намењених за новогодишње и друге празнике („Сл. гл. РС“ бр. 93/16);</w:t>
      </w:r>
    </w:p>
    <w:p w14:paraId="4D69B8A2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Правилник о садржини средњорочног плана заштите шума од биљних болести и штеточина („Сл. гл. РС“ бр. 36/11);</w:t>
      </w:r>
    </w:p>
    <w:p w14:paraId="6BDCFB3C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 xml:space="preserve">Правилник о критеријумима за издвајање типова станишта, о типовима станишта, осетљивим, угроженим, ретким и за заштиту приоритетним типовима станишта и о мерама заштите за њихово очување („Сл. гл. РС“ бр. 35/10); </w:t>
      </w:r>
    </w:p>
    <w:p w14:paraId="179F2B94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Правилник о критеријумима вредновања и поступку категоризације заштићених подручја</w:t>
      </w:r>
      <w:r w:rsidR="00940D7A" w:rsidRPr="006172B2">
        <w:rPr>
          <w:bCs/>
          <w:szCs w:val="20"/>
        </w:rPr>
        <w:t xml:space="preserve"> </w:t>
      </w:r>
      <w:r w:rsidRPr="006172B2">
        <w:rPr>
          <w:bCs/>
          <w:szCs w:val="20"/>
          <w:lang w:val="sr-Cyrl-CS"/>
        </w:rPr>
        <w:t>(„Сл. гл. РС“, бр. 97/15);</w:t>
      </w:r>
    </w:p>
    <w:p w14:paraId="50578D21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Правилник о проглашењу и заштити строго заштићених и заштићених дивљих врста биљака, животиња и гљива („Сл. гл. РС“ бр. 5/10, 47/11,32/16, 98/16);</w:t>
      </w:r>
    </w:p>
    <w:p w14:paraId="49CE05F3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Правилник о начину обележавања заштићених природних добара („Сл. гл. РС“ бр. 30/92, 24/94, 17/96);</w:t>
      </w:r>
    </w:p>
    <w:p w14:paraId="7FC728BE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Правилник о квалитету репродуктивног материјала топола и врба („Сл. гл. РС“ бр. 76/09);</w:t>
      </w:r>
    </w:p>
    <w:p w14:paraId="16730FB1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lastRenderedPageBreak/>
        <w:t>Правилник о мерама за спречавање штете од дивљачи и штете на дивљачи и поступку и начину утврђивања штете („Сл. гл. РС“ бр. 2/12);</w:t>
      </w:r>
    </w:p>
    <w:p w14:paraId="572DA6C8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 xml:space="preserve">Правилник о специјалним техничко-технолошким решењима која омогућавају несметану и сигурну комуникацију дивљих животиња („Сл. гл. РС“, бр. 72/10); </w:t>
      </w:r>
    </w:p>
    <w:p w14:paraId="0D642A50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 xml:space="preserve">Правилник о садржини и обрасцу захтева за издавање </w:t>
      </w:r>
      <w:proofErr w:type="spellStart"/>
      <w:r w:rsidRPr="006172B2">
        <w:rPr>
          <w:bCs/>
          <w:szCs w:val="20"/>
          <w:lang w:val="sr-Cyrl-CS"/>
        </w:rPr>
        <w:t>водних</w:t>
      </w:r>
      <w:proofErr w:type="spellEnd"/>
      <w:r w:rsidRPr="006172B2">
        <w:rPr>
          <w:bCs/>
          <w:szCs w:val="20"/>
          <w:lang w:val="sr-Cyrl-CS"/>
        </w:rPr>
        <w:t xml:space="preserve"> аката, садржини мишљења у поступку издавања </w:t>
      </w:r>
      <w:proofErr w:type="spellStart"/>
      <w:r w:rsidRPr="006172B2">
        <w:rPr>
          <w:bCs/>
          <w:szCs w:val="20"/>
          <w:lang w:val="sr-Cyrl-CS"/>
        </w:rPr>
        <w:t>водних</w:t>
      </w:r>
      <w:proofErr w:type="spellEnd"/>
      <w:r w:rsidRPr="006172B2">
        <w:rPr>
          <w:bCs/>
          <w:szCs w:val="20"/>
          <w:lang w:val="sr-Cyrl-CS"/>
        </w:rPr>
        <w:t xml:space="preserve"> услова и садржини извештаја у поступку издавања водне дозволе („Сл. гл. РС“, бр. 72/17, 44/18-др.закон);</w:t>
      </w:r>
    </w:p>
    <w:p w14:paraId="56B808DE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Уредба о еколошкој мрежи („Сл. гл. РС“ бр. 102/10);</w:t>
      </w:r>
    </w:p>
    <w:p w14:paraId="6D390343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Уредба о режимима заштите („Сл. гл. РС“ бр. 31/12);</w:t>
      </w:r>
    </w:p>
    <w:p w14:paraId="3F3F20A5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 xml:space="preserve">Уредба о стављању под контролу коришћења и промета дивље флоре и фауне („Сл. гл. РС“ бр. 31/05, 45/05-исправка, 22/07, 38/08, 9/10, 69/11 и </w:t>
      </w:r>
      <w:r w:rsidRPr="006172B2">
        <w:rPr>
          <w:bCs/>
          <w:szCs w:val="20"/>
          <w:shd w:val="clear" w:color="auto" w:fill="FFFFFF"/>
          <w:lang w:val="sr-Cyrl-CS"/>
        </w:rPr>
        <w:t>95/18 -</w:t>
      </w:r>
      <w:r w:rsidRPr="006172B2">
        <w:rPr>
          <w:bCs/>
          <w:szCs w:val="20"/>
          <w:shd w:val="clear" w:color="auto" w:fill="FFFFFF"/>
        </w:rPr>
        <w:t> </w:t>
      </w:r>
      <w:r w:rsidRPr="006172B2">
        <w:rPr>
          <w:bCs/>
          <w:shd w:val="clear" w:color="auto" w:fill="FFFFFF"/>
          <w:lang w:val="sr-Cyrl-CS"/>
        </w:rPr>
        <w:t>др. закон</w:t>
      </w:r>
      <w:r w:rsidRPr="006172B2">
        <w:rPr>
          <w:bCs/>
          <w:szCs w:val="20"/>
          <w:lang w:val="sr-Cyrl-CS"/>
        </w:rPr>
        <w:t>);</w:t>
      </w:r>
    </w:p>
    <w:p w14:paraId="73D424CB" w14:textId="77777777" w:rsidR="001B6900" w:rsidRPr="006172B2" w:rsidRDefault="001B6900" w:rsidP="001B6900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Уредба о утврђивању Листе пројеката за које је обавезна процена утицаја и Листе пројеката за које се може захтевати процена утицаја на животну средину („Сл. гл. РС“ бр. 114/08);</w:t>
      </w:r>
    </w:p>
    <w:p w14:paraId="2C946B32" w14:textId="77777777" w:rsidR="00224788" w:rsidRPr="006172B2" w:rsidRDefault="00224788" w:rsidP="00224788">
      <w:pPr>
        <w:spacing w:before="120"/>
        <w:ind w:firstLine="720"/>
        <w:jc w:val="both"/>
        <w:rPr>
          <w:bCs/>
          <w:szCs w:val="20"/>
          <w:lang w:val="sr-Cyrl-CS"/>
        </w:rPr>
      </w:pPr>
      <w:r w:rsidRPr="006172B2">
        <w:rPr>
          <w:bCs/>
          <w:szCs w:val="20"/>
          <w:lang w:val="sr-Cyrl-CS"/>
        </w:rPr>
        <w:t>Одлука о стављању под заштиту биљних врста као природних реткости („Сл. гл. РС“ бр. 11/90, 49/91);</w:t>
      </w:r>
    </w:p>
    <w:p w14:paraId="6F56A4C7" w14:textId="565E5C06" w:rsidR="00CA114D" w:rsidRPr="004575C8" w:rsidRDefault="001B6900" w:rsidP="004575C8">
      <w:pPr>
        <w:spacing w:before="120"/>
        <w:ind w:firstLine="720"/>
        <w:jc w:val="both"/>
        <w:rPr>
          <w:bCs/>
          <w:szCs w:val="20"/>
        </w:rPr>
      </w:pPr>
      <w:r w:rsidRPr="006172B2">
        <w:rPr>
          <w:bCs/>
          <w:szCs w:val="20"/>
          <w:lang w:val="sr-Cyrl-CS"/>
        </w:rPr>
        <w:t>Водопривредна основа Републике Србије (Сл. гл. РС бр. 11/2002)</w:t>
      </w:r>
      <w:r w:rsidR="00BE412B" w:rsidRPr="006172B2">
        <w:rPr>
          <w:bCs/>
          <w:szCs w:val="20"/>
        </w:rPr>
        <w:t>;</w:t>
      </w:r>
    </w:p>
    <w:p w14:paraId="0A7F8F79" w14:textId="77777777" w:rsidR="002D4029" w:rsidRDefault="002D4029">
      <w:pPr>
        <w:rPr>
          <w:rFonts w:cs="Arial"/>
          <w:b/>
          <w:bCs/>
          <w:kern w:val="1"/>
          <w:sz w:val="32"/>
          <w:szCs w:val="32"/>
          <w:lang w:val="ru-RU"/>
        </w:rPr>
      </w:pPr>
      <w:bookmarkStart w:id="30" w:name="_Toc2754172"/>
      <w:bookmarkStart w:id="31" w:name="_Toc27380736"/>
      <w:bookmarkStart w:id="32" w:name="_Toc39269984"/>
      <w:bookmarkStart w:id="33" w:name="_Toc44863104"/>
      <w:bookmarkStart w:id="34" w:name="_Toc45211075"/>
      <w:bookmarkStart w:id="35" w:name="_Toc57270414"/>
      <w:bookmarkStart w:id="36" w:name="_Toc57291111"/>
      <w:bookmarkStart w:id="37" w:name="_Toc65060448"/>
      <w:bookmarkStart w:id="38" w:name="_Toc94179366"/>
      <w:bookmarkStart w:id="39" w:name="_Toc135218603"/>
      <w:r>
        <w:br w:type="page"/>
      </w:r>
    </w:p>
    <w:p w14:paraId="5D4C9EF6" w14:textId="7909585B" w:rsidR="006135EE" w:rsidRPr="006172B2" w:rsidRDefault="002D4029" w:rsidP="002D4029">
      <w:pPr>
        <w:pStyle w:val="1"/>
        <w:ind w:hanging="342"/>
        <w:jc w:val="center"/>
      </w:pPr>
      <w:bookmarkStart w:id="40" w:name="_Toc193951990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lang w:val="sr-Cyrl-RS"/>
        </w:rPr>
        <w:lastRenderedPageBreak/>
        <w:t>ИЗМЕЊЕНА ПОГЛАВЉА</w:t>
      </w:r>
      <w:bookmarkEnd w:id="40"/>
    </w:p>
    <w:p w14:paraId="5F7B2047" w14:textId="257A389A" w:rsidR="006135EE" w:rsidRPr="006172B2" w:rsidRDefault="002D4029" w:rsidP="002D4029">
      <w:pPr>
        <w:pStyle w:val="1"/>
        <w:ind w:hanging="342"/>
      </w:pPr>
      <w:bookmarkStart w:id="41" w:name="_Toc44863105"/>
      <w:bookmarkStart w:id="42" w:name="_Toc45211076"/>
      <w:bookmarkStart w:id="43" w:name="_Toc57270415"/>
      <w:bookmarkStart w:id="44" w:name="_Toc57291112"/>
      <w:bookmarkStart w:id="45" w:name="_Toc65060449"/>
      <w:bookmarkStart w:id="46" w:name="_Toc94179367"/>
      <w:bookmarkStart w:id="47" w:name="_Toc135218604"/>
      <w:bookmarkStart w:id="48" w:name="_Toc193951991"/>
      <w:r>
        <w:rPr>
          <w:lang w:val="sr-Cyrl-RS"/>
        </w:rPr>
        <w:t>1.0.</w:t>
      </w:r>
      <w:r w:rsidR="006135EE" w:rsidRPr="006172B2">
        <w:t xml:space="preserve"> </w:t>
      </w:r>
      <w:bookmarkEnd w:id="41"/>
      <w:bookmarkEnd w:id="42"/>
      <w:bookmarkEnd w:id="43"/>
      <w:bookmarkEnd w:id="44"/>
      <w:bookmarkEnd w:id="45"/>
      <w:bookmarkEnd w:id="46"/>
      <w:bookmarkEnd w:id="47"/>
      <w:r>
        <w:rPr>
          <w:lang w:val="sr-Cyrl-RS"/>
        </w:rPr>
        <w:t>ПРОСТОРНЕ И ПОСЕДОВНЕ ПРИЛИКЕ</w:t>
      </w:r>
      <w:bookmarkEnd w:id="48"/>
    </w:p>
    <w:p w14:paraId="132FA23D" w14:textId="57019A59" w:rsidR="006135EE" w:rsidRPr="006172B2" w:rsidRDefault="002D4029" w:rsidP="002D4029">
      <w:pPr>
        <w:ind w:firstLine="720"/>
        <w:jc w:val="both"/>
        <w:rPr>
          <w:sz w:val="23"/>
          <w:szCs w:val="23"/>
        </w:rPr>
      </w:pPr>
      <w:r>
        <w:rPr>
          <w:lang w:val="ru-RU"/>
        </w:rPr>
        <w:t>Нема промена</w:t>
      </w:r>
      <w:r w:rsidR="00261237" w:rsidRPr="006172B2">
        <w:rPr>
          <w:rStyle w:val="a2"/>
          <w:lang w:val="ru-RU"/>
        </w:rPr>
        <w:t>.</w:t>
      </w:r>
    </w:p>
    <w:p w14:paraId="7A509009" w14:textId="17ED003E" w:rsidR="001D26F9" w:rsidRPr="002D4029" w:rsidRDefault="00ED723F" w:rsidP="00530983">
      <w:pPr>
        <w:pStyle w:val="1"/>
        <w:numPr>
          <w:ilvl w:val="0"/>
          <w:numId w:val="0"/>
        </w:numPr>
        <w:jc w:val="both"/>
        <w:rPr>
          <w:lang w:val="sr-Cyrl-RS"/>
        </w:rPr>
      </w:pPr>
      <w:bookmarkStart w:id="49" w:name="_Toc44863136"/>
      <w:bookmarkStart w:id="50" w:name="_Toc45211107"/>
      <w:bookmarkStart w:id="51" w:name="_Toc57270445"/>
      <w:bookmarkStart w:id="52" w:name="_Toc57291152"/>
      <w:bookmarkStart w:id="53" w:name="_Toc65060480"/>
      <w:bookmarkStart w:id="54" w:name="_Toc94179398"/>
      <w:bookmarkStart w:id="55" w:name="_Toc135218636"/>
      <w:bookmarkStart w:id="56" w:name="_Toc193951992"/>
      <w:r w:rsidRPr="006172B2">
        <w:t>2</w:t>
      </w:r>
      <w:r w:rsidR="001D26F9" w:rsidRPr="006172B2">
        <w:t xml:space="preserve">.0. </w:t>
      </w:r>
      <w:bookmarkEnd w:id="49"/>
      <w:bookmarkEnd w:id="50"/>
      <w:bookmarkEnd w:id="51"/>
      <w:bookmarkEnd w:id="52"/>
      <w:bookmarkEnd w:id="53"/>
      <w:bookmarkEnd w:id="54"/>
      <w:bookmarkEnd w:id="55"/>
      <w:r w:rsidR="002D4029">
        <w:rPr>
          <w:lang w:val="sr-Cyrl-RS"/>
        </w:rPr>
        <w:t>ПРИВРЕДНЕ КАРАКТЕРИСТИКЕ</w:t>
      </w:r>
      <w:bookmarkEnd w:id="56"/>
    </w:p>
    <w:p w14:paraId="499C22AB" w14:textId="41ADEE5C" w:rsidR="001D26F9" w:rsidRPr="006172B2" w:rsidRDefault="002D4029" w:rsidP="00FA778C">
      <w:pPr>
        <w:ind w:firstLine="720"/>
        <w:jc w:val="both"/>
      </w:pPr>
      <w:r>
        <w:rPr>
          <w:lang w:val="sr-Cyrl-RS"/>
        </w:rPr>
        <w:t>Нема промена</w:t>
      </w:r>
      <w:r w:rsidR="00643FFB" w:rsidRPr="006172B2">
        <w:t>.</w:t>
      </w:r>
    </w:p>
    <w:p w14:paraId="6B005B92" w14:textId="5594E085" w:rsidR="00643FFB" w:rsidRPr="006172B2" w:rsidRDefault="002D4029" w:rsidP="002D4029">
      <w:pPr>
        <w:pStyle w:val="1"/>
        <w:ind w:hanging="342"/>
      </w:pPr>
      <w:bookmarkStart w:id="57" w:name="_Toc57270446"/>
      <w:bookmarkStart w:id="58" w:name="_Toc57291153"/>
      <w:bookmarkStart w:id="59" w:name="_Toc65060481"/>
      <w:bookmarkStart w:id="60" w:name="_Toc94179399"/>
      <w:bookmarkStart w:id="61" w:name="_Toc135218637"/>
      <w:bookmarkStart w:id="62" w:name="_Toc193951993"/>
      <w:r>
        <w:rPr>
          <w:lang w:val="sr-Cyrl-RS"/>
        </w:rPr>
        <w:t>3.0.</w:t>
      </w:r>
      <w:r w:rsidR="00643FFB" w:rsidRPr="006172B2">
        <w:t xml:space="preserve"> </w:t>
      </w:r>
      <w:bookmarkStart w:id="63" w:name="_Toc45211108"/>
      <w:bookmarkStart w:id="64" w:name="_Toc57270447"/>
      <w:bookmarkStart w:id="65" w:name="_Toc57291154"/>
      <w:bookmarkStart w:id="66" w:name="_Toc65060482"/>
      <w:bookmarkStart w:id="67" w:name="_Toc94179400"/>
      <w:bookmarkStart w:id="68" w:name="_Toc135218638"/>
      <w:bookmarkEnd w:id="57"/>
      <w:bookmarkEnd w:id="58"/>
      <w:bookmarkEnd w:id="59"/>
      <w:bookmarkEnd w:id="60"/>
      <w:bookmarkEnd w:id="61"/>
      <w:r>
        <w:rPr>
          <w:lang w:val="sr-Cyrl-RS"/>
        </w:rPr>
        <w:t>ЕКОЛОШКЕ ОСНОВЕ ГАЗДОВАЊА</w:t>
      </w:r>
      <w:bookmarkEnd w:id="62"/>
      <w:bookmarkEnd w:id="63"/>
      <w:bookmarkEnd w:id="64"/>
      <w:bookmarkEnd w:id="65"/>
      <w:bookmarkEnd w:id="66"/>
      <w:bookmarkEnd w:id="67"/>
      <w:bookmarkEnd w:id="68"/>
      <w:r w:rsidR="00643FFB" w:rsidRPr="006172B2">
        <w:t xml:space="preserve">     </w:t>
      </w:r>
    </w:p>
    <w:p w14:paraId="07C5CEAD" w14:textId="39608393" w:rsidR="00643FFB" w:rsidRPr="006172B2" w:rsidRDefault="002D4029" w:rsidP="00643FFB">
      <w:pPr>
        <w:ind w:firstLine="720"/>
        <w:jc w:val="both"/>
      </w:pPr>
      <w:r w:rsidRPr="002D4029">
        <w:rPr>
          <w:lang w:val="ru-RU"/>
        </w:rPr>
        <w:t>Нема промена.</w:t>
      </w:r>
    </w:p>
    <w:p w14:paraId="373077DB" w14:textId="255808E5" w:rsidR="00B428F0" w:rsidRPr="006172B2" w:rsidRDefault="002D4029" w:rsidP="002D4029">
      <w:pPr>
        <w:pStyle w:val="1"/>
        <w:ind w:hanging="342"/>
      </w:pPr>
      <w:bookmarkStart w:id="69" w:name="_Toc45211111"/>
      <w:bookmarkStart w:id="70" w:name="_Toc57270450"/>
      <w:bookmarkStart w:id="71" w:name="_Toc57291157"/>
      <w:bookmarkStart w:id="72" w:name="_Toc65060485"/>
      <w:bookmarkStart w:id="73" w:name="_Toc94179403"/>
      <w:bookmarkStart w:id="74" w:name="_Toc135218641"/>
      <w:bookmarkStart w:id="75" w:name="_Toc193951994"/>
      <w:r>
        <w:rPr>
          <w:lang w:val="sr-Cyrl-RS"/>
        </w:rPr>
        <w:t>4</w:t>
      </w:r>
      <w:r w:rsidR="00B428F0" w:rsidRPr="006172B2">
        <w:t>.</w:t>
      </w:r>
      <w:r>
        <w:rPr>
          <w:lang w:val="sr-Cyrl-RS"/>
        </w:rPr>
        <w:t>0.</w:t>
      </w:r>
      <w:r w:rsidR="00B428F0" w:rsidRPr="006172B2">
        <w:t xml:space="preserve"> </w:t>
      </w:r>
      <w:bookmarkEnd w:id="69"/>
      <w:bookmarkEnd w:id="70"/>
      <w:bookmarkEnd w:id="71"/>
      <w:bookmarkEnd w:id="72"/>
      <w:bookmarkEnd w:id="73"/>
      <w:bookmarkEnd w:id="74"/>
      <w:r>
        <w:rPr>
          <w:lang w:val="sr-Cyrl-RS"/>
        </w:rPr>
        <w:t>ФУНКЦИЈЕ ШУМА</w:t>
      </w:r>
      <w:bookmarkEnd w:id="75"/>
    </w:p>
    <w:p w14:paraId="7A561CEE" w14:textId="79474286" w:rsidR="00B11C13" w:rsidRPr="006172B2" w:rsidRDefault="002D4029" w:rsidP="002D4029">
      <w:pPr>
        <w:ind w:firstLine="709"/>
        <w:jc w:val="both"/>
        <w:rPr>
          <w:highlight w:val="yellow"/>
        </w:rPr>
      </w:pPr>
      <w:r w:rsidRPr="002D4029">
        <w:rPr>
          <w:lang w:val="ru-RU"/>
        </w:rPr>
        <w:t>Нема промена.</w:t>
      </w:r>
    </w:p>
    <w:p w14:paraId="0C66FB3F" w14:textId="410D9B94" w:rsidR="00736ACF" w:rsidRDefault="002D4029" w:rsidP="002D4029">
      <w:pPr>
        <w:pStyle w:val="1"/>
        <w:ind w:hanging="342"/>
      </w:pPr>
      <w:bookmarkStart w:id="76" w:name="_Toc181357734"/>
      <w:bookmarkStart w:id="77" w:name="_Toc193951995"/>
      <w:bookmarkStart w:id="78" w:name="_Toc45211113"/>
      <w:bookmarkStart w:id="79" w:name="_Toc57270452"/>
      <w:bookmarkStart w:id="80" w:name="_Toc57291159"/>
      <w:bookmarkStart w:id="81" w:name="_Toc65060488"/>
      <w:bookmarkStart w:id="82" w:name="_Toc94179406"/>
      <w:bookmarkStart w:id="83" w:name="_Toc135218643"/>
      <w:r>
        <w:rPr>
          <w:lang w:val="sr-Cyrl-RS"/>
        </w:rPr>
        <w:t>5.0</w:t>
      </w:r>
      <w:r w:rsidR="00736ACF">
        <w:t xml:space="preserve">. </w:t>
      </w:r>
      <w:bookmarkEnd w:id="76"/>
      <w:r>
        <w:rPr>
          <w:lang w:val="sr-Cyrl-RS"/>
        </w:rPr>
        <w:t>СТАЊЕ ШУМА И ШУМСКИХ СТАНИШТА</w:t>
      </w:r>
      <w:bookmarkEnd w:id="77"/>
    </w:p>
    <w:p w14:paraId="3F78ED3B" w14:textId="10E2725B" w:rsidR="00736ACF" w:rsidRDefault="002D4029" w:rsidP="00736ACF">
      <w:pPr>
        <w:ind w:firstLine="720"/>
        <w:jc w:val="both"/>
      </w:pPr>
      <w:r w:rsidRPr="002D4029">
        <w:rPr>
          <w:lang w:val="ru-RU"/>
        </w:rPr>
        <w:t>Нема промена.</w:t>
      </w:r>
    </w:p>
    <w:p w14:paraId="3A749CC7" w14:textId="50E83B56" w:rsidR="00B428F0" w:rsidRPr="006172B2" w:rsidRDefault="002D4029" w:rsidP="002D4029">
      <w:pPr>
        <w:pStyle w:val="1"/>
        <w:ind w:hanging="342"/>
      </w:pPr>
      <w:bookmarkStart w:id="84" w:name="_Toc193951996"/>
      <w:r>
        <w:rPr>
          <w:lang w:val="sr-Cyrl-RS"/>
        </w:rPr>
        <w:t>6.0.</w:t>
      </w:r>
      <w:r w:rsidR="00B428F0" w:rsidRPr="0081157A">
        <w:t xml:space="preserve"> </w:t>
      </w:r>
      <w:bookmarkEnd w:id="78"/>
      <w:bookmarkEnd w:id="79"/>
      <w:bookmarkEnd w:id="80"/>
      <w:bookmarkEnd w:id="81"/>
      <w:bookmarkEnd w:id="82"/>
      <w:bookmarkEnd w:id="83"/>
      <w:r>
        <w:rPr>
          <w:lang w:val="sr-Cyrl-RS"/>
        </w:rPr>
        <w:t>ДОСАДАШЊЕ ГАЗДОВАЊЕ</w:t>
      </w:r>
      <w:bookmarkEnd w:id="84"/>
    </w:p>
    <w:p w14:paraId="7CE988B8" w14:textId="77777777" w:rsidR="000067C0" w:rsidRDefault="002D4029" w:rsidP="000067C0">
      <w:pPr>
        <w:ind w:firstLine="720"/>
        <w:jc w:val="both"/>
        <w:rPr>
          <w:lang w:val="ru-RU"/>
        </w:rPr>
        <w:sectPr w:rsidR="000067C0" w:rsidSect="000067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578" w:footer="578" w:gutter="0"/>
          <w:cols w:space="720"/>
          <w:docGrid w:linePitch="600" w:charSpace="32768"/>
        </w:sectPr>
      </w:pPr>
      <w:r w:rsidRPr="002D4029">
        <w:rPr>
          <w:lang w:val="ru-RU"/>
        </w:rPr>
        <w:t>Нема промена.</w:t>
      </w:r>
    </w:p>
    <w:p w14:paraId="4267374B" w14:textId="2138F6B8" w:rsidR="00B428F0" w:rsidRPr="006172B2" w:rsidRDefault="002D4029" w:rsidP="002D4029">
      <w:pPr>
        <w:pStyle w:val="1"/>
        <w:tabs>
          <w:tab w:val="clear" w:pos="342"/>
          <w:tab w:val="num" w:pos="0"/>
        </w:tabs>
        <w:ind w:left="567" w:hanging="567"/>
      </w:pPr>
      <w:bookmarkStart w:id="85" w:name="_Toc193951997"/>
      <w:r>
        <w:rPr>
          <w:lang w:val="sr-Cyrl-RS"/>
        </w:rPr>
        <w:lastRenderedPageBreak/>
        <w:t xml:space="preserve">7.0. </w:t>
      </w:r>
      <w:r w:rsidRPr="00754496">
        <w:t>ПЛАНИРАЊЕ УНАПРЕЂИВАЊА СТАЊА И ОПТИМАЛНОГ КОРИШЋЕЊА ШУМА</w:t>
      </w:r>
      <w:bookmarkEnd w:id="85"/>
    </w:p>
    <w:p w14:paraId="6B316AFF" w14:textId="590228B6" w:rsidR="00B428F0" w:rsidRPr="006172B2" w:rsidRDefault="00B6351A" w:rsidP="00882D2D">
      <w:pPr>
        <w:pStyle w:val="2"/>
      </w:pPr>
      <w:bookmarkStart w:id="86" w:name="_Toc45211117"/>
      <w:bookmarkStart w:id="87" w:name="_Toc57270456"/>
      <w:bookmarkStart w:id="88" w:name="_Toc57291163"/>
      <w:bookmarkStart w:id="89" w:name="_Toc65060492"/>
      <w:bookmarkStart w:id="90" w:name="_Toc94179410"/>
      <w:bookmarkStart w:id="91" w:name="_Toc135218647"/>
      <w:bookmarkStart w:id="92" w:name="_Toc193951998"/>
      <w:r>
        <w:rPr>
          <w:lang w:val="sr-Cyrl-RS"/>
        </w:rPr>
        <w:t>7</w:t>
      </w:r>
      <w:r w:rsidR="00B428F0" w:rsidRPr="006172B2">
        <w:t>.</w:t>
      </w:r>
      <w:r>
        <w:rPr>
          <w:lang w:val="sr-Cyrl-RS"/>
        </w:rPr>
        <w:t>3.</w:t>
      </w:r>
      <w:r w:rsidR="00B428F0" w:rsidRPr="006172B2">
        <w:t xml:space="preserve"> </w:t>
      </w:r>
      <w:bookmarkEnd w:id="86"/>
      <w:bookmarkEnd w:id="87"/>
      <w:bookmarkEnd w:id="88"/>
      <w:bookmarkEnd w:id="89"/>
      <w:bookmarkEnd w:id="90"/>
      <w:bookmarkEnd w:id="91"/>
      <w:r>
        <w:rPr>
          <w:lang w:val="sr-Cyrl-RS"/>
        </w:rPr>
        <w:t>Планови газдовања</w:t>
      </w:r>
      <w:bookmarkEnd w:id="92"/>
    </w:p>
    <w:p w14:paraId="61E2B5D7" w14:textId="77777777" w:rsidR="00B428F0" w:rsidRPr="006172B2" w:rsidRDefault="00B428F0" w:rsidP="00B428F0">
      <w:pPr>
        <w:jc w:val="both"/>
      </w:pPr>
    </w:p>
    <w:p w14:paraId="4BC100D1" w14:textId="77777777" w:rsidR="000067C0" w:rsidRPr="00754496" w:rsidRDefault="000067C0" w:rsidP="000067C0">
      <w:pPr>
        <w:ind w:firstLine="720"/>
        <w:jc w:val="both"/>
      </w:pP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основу</w:t>
      </w:r>
      <w:proofErr w:type="spellEnd"/>
      <w:r w:rsidRPr="00754496">
        <w:t xml:space="preserve"> </w:t>
      </w:r>
      <w:proofErr w:type="spellStart"/>
      <w:r w:rsidRPr="00754496">
        <w:t>утврђеног</w:t>
      </w:r>
      <w:proofErr w:type="spellEnd"/>
      <w:r w:rsidRPr="00754496">
        <w:t xml:space="preserve"> </w:t>
      </w:r>
      <w:proofErr w:type="spellStart"/>
      <w:r w:rsidRPr="00754496">
        <w:t>стања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 xml:space="preserve">, </w:t>
      </w:r>
      <w:proofErr w:type="spellStart"/>
      <w:r w:rsidRPr="00754496">
        <w:t>утврђених</w:t>
      </w:r>
      <w:proofErr w:type="spellEnd"/>
      <w:r w:rsidRPr="00754496">
        <w:t xml:space="preserve"> </w:t>
      </w:r>
      <w:proofErr w:type="spellStart"/>
      <w:r w:rsidRPr="00754496">
        <w:t>дугорочних</w:t>
      </w:r>
      <w:proofErr w:type="spellEnd"/>
      <w:r w:rsidRPr="00754496">
        <w:t xml:space="preserve"> и </w:t>
      </w:r>
      <w:proofErr w:type="spellStart"/>
      <w:r w:rsidRPr="00754496">
        <w:t>краткорочних</w:t>
      </w:r>
      <w:proofErr w:type="spellEnd"/>
      <w:r w:rsidRPr="00754496">
        <w:t xml:space="preserve"> </w:t>
      </w:r>
      <w:proofErr w:type="spellStart"/>
      <w:r w:rsidRPr="00754496">
        <w:t>циљева</w:t>
      </w:r>
      <w:proofErr w:type="spellEnd"/>
      <w:r w:rsidRPr="00754496">
        <w:t xml:space="preserve"> </w:t>
      </w:r>
      <w:proofErr w:type="spellStart"/>
      <w:r w:rsidRPr="00754496">
        <w:t>газдовања</w:t>
      </w:r>
      <w:proofErr w:type="spellEnd"/>
      <w:r w:rsidRPr="00754496">
        <w:t xml:space="preserve"> </w:t>
      </w:r>
      <w:proofErr w:type="spellStart"/>
      <w:r w:rsidRPr="00754496">
        <w:t>шумама</w:t>
      </w:r>
      <w:proofErr w:type="spellEnd"/>
      <w:r w:rsidRPr="00754496">
        <w:t xml:space="preserve"> и </w:t>
      </w:r>
      <w:proofErr w:type="spellStart"/>
      <w:r w:rsidRPr="00754496">
        <w:t>могућности</w:t>
      </w:r>
      <w:proofErr w:type="spellEnd"/>
      <w:r w:rsidRPr="00754496">
        <w:t xml:space="preserve"> </w:t>
      </w:r>
      <w:proofErr w:type="spellStart"/>
      <w:r w:rsidRPr="00754496">
        <w:t>њиховог</w:t>
      </w:r>
      <w:proofErr w:type="spellEnd"/>
      <w:r w:rsidRPr="00754496">
        <w:t xml:space="preserve"> </w:t>
      </w:r>
      <w:proofErr w:type="spellStart"/>
      <w:r w:rsidRPr="00754496">
        <w:t>обезбеђења</w:t>
      </w:r>
      <w:proofErr w:type="spellEnd"/>
      <w:r w:rsidRPr="00754496">
        <w:t xml:space="preserve">, </w:t>
      </w:r>
      <w:proofErr w:type="spellStart"/>
      <w:r w:rsidRPr="00754496">
        <w:t>израђују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планови</w:t>
      </w:r>
      <w:proofErr w:type="spellEnd"/>
      <w:r w:rsidRPr="00754496">
        <w:t xml:space="preserve"> </w:t>
      </w:r>
      <w:proofErr w:type="spellStart"/>
      <w:r w:rsidRPr="00754496">
        <w:t>будућег</w:t>
      </w:r>
      <w:proofErr w:type="spellEnd"/>
      <w:r w:rsidRPr="00754496">
        <w:t xml:space="preserve"> </w:t>
      </w:r>
      <w:proofErr w:type="spellStart"/>
      <w:r w:rsidRPr="00754496">
        <w:t>газдовања</w:t>
      </w:r>
      <w:proofErr w:type="spellEnd"/>
      <w:r w:rsidRPr="00754496">
        <w:t xml:space="preserve">. </w:t>
      </w:r>
      <w:proofErr w:type="spellStart"/>
      <w:r w:rsidRPr="00754496">
        <w:t>Основни</w:t>
      </w:r>
      <w:proofErr w:type="spellEnd"/>
      <w:r w:rsidRPr="00754496">
        <w:t xml:space="preserve"> </w:t>
      </w:r>
      <w:proofErr w:type="spellStart"/>
      <w:r w:rsidRPr="00754496">
        <w:t>задатак</w:t>
      </w:r>
      <w:proofErr w:type="spellEnd"/>
      <w:r w:rsidRPr="00754496">
        <w:t xml:space="preserve"> </w:t>
      </w:r>
      <w:proofErr w:type="spellStart"/>
      <w:r w:rsidRPr="00754496">
        <w:t>планова</w:t>
      </w:r>
      <w:proofErr w:type="spellEnd"/>
      <w:r w:rsidRPr="00754496">
        <w:t xml:space="preserve"> </w:t>
      </w:r>
      <w:proofErr w:type="spellStart"/>
      <w:r w:rsidRPr="00754496">
        <w:t>газдовања</w:t>
      </w:r>
      <w:proofErr w:type="spellEnd"/>
      <w:r w:rsidRPr="00754496">
        <w:t xml:space="preserve"> </w:t>
      </w:r>
      <w:proofErr w:type="spellStart"/>
      <w:r w:rsidRPr="00754496">
        <w:t>шумама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да</w:t>
      </w:r>
      <w:proofErr w:type="spellEnd"/>
      <w:r w:rsidRPr="00754496">
        <w:t xml:space="preserve"> у </w:t>
      </w:r>
      <w:proofErr w:type="spellStart"/>
      <w:r w:rsidRPr="00754496">
        <w:t>зависности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proofErr w:type="spellStart"/>
      <w:r w:rsidRPr="00754496">
        <w:t>затеченог</w:t>
      </w:r>
      <w:proofErr w:type="spellEnd"/>
      <w:r w:rsidRPr="00754496">
        <w:t xml:space="preserve"> </w:t>
      </w:r>
      <w:proofErr w:type="spellStart"/>
      <w:r w:rsidRPr="00754496">
        <w:t>стања</w:t>
      </w:r>
      <w:proofErr w:type="spellEnd"/>
      <w:r w:rsidRPr="00754496">
        <w:t xml:space="preserve"> </w:t>
      </w:r>
      <w:proofErr w:type="spellStart"/>
      <w:r w:rsidRPr="00754496">
        <w:t>омогући</w:t>
      </w:r>
      <w:proofErr w:type="spellEnd"/>
      <w:r w:rsidRPr="00754496">
        <w:t xml:space="preserve"> </w:t>
      </w:r>
      <w:proofErr w:type="spellStart"/>
      <w:r w:rsidRPr="00754496">
        <w:t>подмирење</w:t>
      </w:r>
      <w:proofErr w:type="spellEnd"/>
      <w:r w:rsidRPr="00754496">
        <w:t xml:space="preserve"> </w:t>
      </w:r>
      <w:proofErr w:type="spellStart"/>
      <w:r w:rsidRPr="00754496">
        <w:t>одговарајућих</w:t>
      </w:r>
      <w:proofErr w:type="spellEnd"/>
      <w:r w:rsidRPr="00754496">
        <w:t xml:space="preserve"> </w:t>
      </w:r>
      <w:proofErr w:type="spellStart"/>
      <w:r w:rsidRPr="00754496">
        <w:t>друштвених</w:t>
      </w:r>
      <w:proofErr w:type="spellEnd"/>
      <w:r w:rsidRPr="00754496">
        <w:t xml:space="preserve"> </w:t>
      </w:r>
      <w:proofErr w:type="spellStart"/>
      <w:r w:rsidRPr="00754496">
        <w:t>потреба</w:t>
      </w:r>
      <w:proofErr w:type="spellEnd"/>
      <w:r w:rsidRPr="00754496">
        <w:t xml:space="preserve"> и </w:t>
      </w:r>
      <w:proofErr w:type="spellStart"/>
      <w:r w:rsidRPr="00754496">
        <w:t>унапређење</w:t>
      </w:r>
      <w:proofErr w:type="spellEnd"/>
      <w:r w:rsidRPr="00754496">
        <w:t xml:space="preserve"> </w:t>
      </w:r>
      <w:proofErr w:type="spellStart"/>
      <w:r w:rsidRPr="00754496">
        <w:t>стања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 xml:space="preserve"> </w:t>
      </w:r>
      <w:proofErr w:type="spellStart"/>
      <w:r w:rsidRPr="00754496">
        <w:t>као</w:t>
      </w:r>
      <w:proofErr w:type="spellEnd"/>
      <w:r w:rsidRPr="00754496">
        <w:t xml:space="preserve"> </w:t>
      </w:r>
      <w:proofErr w:type="spellStart"/>
      <w:r w:rsidRPr="00754496">
        <w:t>дугорочног</w:t>
      </w:r>
      <w:proofErr w:type="spellEnd"/>
      <w:r w:rsidRPr="00754496">
        <w:t xml:space="preserve"> </w:t>
      </w:r>
      <w:proofErr w:type="spellStart"/>
      <w:r w:rsidRPr="00754496">
        <w:t>циља</w:t>
      </w:r>
      <w:proofErr w:type="spellEnd"/>
      <w:r w:rsidRPr="00754496">
        <w:t>.</w:t>
      </w:r>
    </w:p>
    <w:p w14:paraId="46493548" w14:textId="06FBD0D3" w:rsidR="000067C0" w:rsidRPr="00754496" w:rsidRDefault="000067C0" w:rsidP="00882D2D">
      <w:pPr>
        <w:pStyle w:val="3"/>
      </w:pPr>
      <w:bookmarkStart w:id="93" w:name="_Toc66786778"/>
      <w:bookmarkStart w:id="94" w:name="_Toc80265004"/>
      <w:bookmarkStart w:id="95" w:name="_Toc80265218"/>
      <w:bookmarkStart w:id="96" w:name="_Toc80266235"/>
      <w:bookmarkStart w:id="97" w:name="_Toc193951999"/>
      <w:r w:rsidRPr="00754496">
        <w:t>7.</w:t>
      </w:r>
      <w:r w:rsidRPr="00754496">
        <w:rPr>
          <w:lang w:val="sr-Cyrl-RS"/>
        </w:rPr>
        <w:t>3</w:t>
      </w:r>
      <w:r w:rsidRPr="00754496">
        <w:t>.1. План гајења шума</w:t>
      </w:r>
      <w:bookmarkEnd w:id="93"/>
      <w:bookmarkEnd w:id="94"/>
      <w:bookmarkEnd w:id="95"/>
      <w:bookmarkEnd w:id="96"/>
      <w:bookmarkEnd w:id="97"/>
    </w:p>
    <w:p w14:paraId="018DDF74" w14:textId="77777777" w:rsidR="000067C0" w:rsidRPr="00754496" w:rsidRDefault="000067C0" w:rsidP="000067C0">
      <w:pPr>
        <w:ind w:firstLine="720"/>
        <w:jc w:val="both"/>
        <w:rPr>
          <w:lang w:val="sr-Cyrl-RS"/>
        </w:rPr>
      </w:pPr>
    </w:p>
    <w:p w14:paraId="3AC225E1" w14:textId="77777777" w:rsidR="000067C0" w:rsidRPr="00754496" w:rsidRDefault="000067C0" w:rsidP="000067C0">
      <w:pPr>
        <w:ind w:firstLine="720"/>
        <w:jc w:val="both"/>
      </w:pPr>
      <w:proofErr w:type="spellStart"/>
      <w:r w:rsidRPr="00754496">
        <w:t>Снимањем</w:t>
      </w:r>
      <w:proofErr w:type="spellEnd"/>
      <w:r w:rsidRPr="00754496">
        <w:t xml:space="preserve"> и </w:t>
      </w:r>
      <w:proofErr w:type="spellStart"/>
      <w:r w:rsidRPr="00754496">
        <w:t>анализом</w:t>
      </w:r>
      <w:proofErr w:type="spellEnd"/>
      <w:r w:rsidRPr="00754496">
        <w:t xml:space="preserve"> </w:t>
      </w:r>
      <w:proofErr w:type="spellStart"/>
      <w:r w:rsidRPr="00754496">
        <w:t>затеченог</w:t>
      </w:r>
      <w:proofErr w:type="spellEnd"/>
      <w:r w:rsidRPr="00754496">
        <w:t xml:space="preserve"> </w:t>
      </w:r>
      <w:proofErr w:type="spellStart"/>
      <w:r w:rsidRPr="00754496">
        <w:t>стања</w:t>
      </w:r>
      <w:proofErr w:type="spellEnd"/>
      <w:r w:rsidRPr="00754496">
        <w:t xml:space="preserve"> </w:t>
      </w:r>
      <w:proofErr w:type="spellStart"/>
      <w:r w:rsidRPr="00754496">
        <w:t>састојина</w:t>
      </w:r>
      <w:proofErr w:type="spellEnd"/>
      <w:r w:rsidRPr="00754496">
        <w:t xml:space="preserve"> </w:t>
      </w:r>
      <w:proofErr w:type="spellStart"/>
      <w:r w:rsidRPr="00754496">
        <w:t>истовремено</w:t>
      </w:r>
      <w:proofErr w:type="spellEnd"/>
      <w:r w:rsidRPr="00754496">
        <w:t xml:space="preserve"> </w:t>
      </w:r>
      <w:proofErr w:type="spellStart"/>
      <w:r w:rsidRPr="00754496">
        <w:t>су</w:t>
      </w:r>
      <w:proofErr w:type="spellEnd"/>
      <w:r w:rsidRPr="00754496">
        <w:t xml:space="preserve"> </w:t>
      </w:r>
      <w:proofErr w:type="spellStart"/>
      <w:r w:rsidRPr="00754496">
        <w:t>оцењене</w:t>
      </w:r>
      <w:proofErr w:type="spellEnd"/>
      <w:r w:rsidRPr="00754496">
        <w:t xml:space="preserve"> </w:t>
      </w:r>
      <w:proofErr w:type="spellStart"/>
      <w:r w:rsidRPr="00754496">
        <w:t>потребе</w:t>
      </w:r>
      <w:proofErr w:type="spellEnd"/>
      <w:r w:rsidRPr="00754496">
        <w:t xml:space="preserve"> и </w:t>
      </w:r>
      <w:proofErr w:type="spellStart"/>
      <w:r w:rsidRPr="00754496">
        <w:t>могућности</w:t>
      </w:r>
      <w:proofErr w:type="spellEnd"/>
      <w:r w:rsidRPr="00754496">
        <w:t xml:space="preserve"> </w:t>
      </w:r>
      <w:proofErr w:type="spellStart"/>
      <w:r w:rsidRPr="00754496">
        <w:t>примене</w:t>
      </w:r>
      <w:proofErr w:type="spellEnd"/>
      <w:r w:rsidRPr="00754496">
        <w:t xml:space="preserve"> </w:t>
      </w:r>
      <w:proofErr w:type="spellStart"/>
      <w:r w:rsidRPr="00754496">
        <w:t>шумско-узгојних</w:t>
      </w:r>
      <w:proofErr w:type="spellEnd"/>
      <w:r w:rsidRPr="00754496">
        <w:t xml:space="preserve"> </w:t>
      </w:r>
      <w:proofErr w:type="spellStart"/>
      <w:r w:rsidRPr="00754496">
        <w:t>радова</w:t>
      </w:r>
      <w:proofErr w:type="spellEnd"/>
      <w:r w:rsidRPr="00754496">
        <w:t xml:space="preserve"> у </w:t>
      </w:r>
      <w:proofErr w:type="spellStart"/>
      <w:r w:rsidRPr="00754496">
        <w:t>наредном</w:t>
      </w:r>
      <w:proofErr w:type="spellEnd"/>
      <w:r w:rsidRPr="00754496">
        <w:t xml:space="preserve"> </w:t>
      </w:r>
      <w:proofErr w:type="spellStart"/>
      <w:r w:rsidRPr="00754496">
        <w:t>уређајном</w:t>
      </w:r>
      <w:proofErr w:type="spellEnd"/>
      <w:r w:rsidRPr="00754496">
        <w:t xml:space="preserve"> </w:t>
      </w:r>
      <w:proofErr w:type="spellStart"/>
      <w:r w:rsidRPr="00754496">
        <w:t>раздобљу</w:t>
      </w:r>
      <w:proofErr w:type="spellEnd"/>
      <w:r w:rsidRPr="00754496">
        <w:t xml:space="preserve">, а у </w:t>
      </w:r>
      <w:proofErr w:type="spellStart"/>
      <w:r w:rsidRPr="00754496">
        <w:t>циљу</w:t>
      </w:r>
      <w:proofErr w:type="spellEnd"/>
      <w:r w:rsidRPr="00754496">
        <w:t xml:space="preserve"> </w:t>
      </w:r>
      <w:proofErr w:type="spellStart"/>
      <w:r w:rsidRPr="00754496">
        <w:t>побољшања</w:t>
      </w:r>
      <w:proofErr w:type="spellEnd"/>
      <w:r w:rsidRPr="00754496">
        <w:t xml:space="preserve"> </w:t>
      </w:r>
      <w:proofErr w:type="spellStart"/>
      <w:r w:rsidRPr="00754496">
        <w:t>затеченог</w:t>
      </w:r>
      <w:proofErr w:type="spellEnd"/>
      <w:r w:rsidRPr="00754496">
        <w:t xml:space="preserve"> </w:t>
      </w:r>
      <w:proofErr w:type="spellStart"/>
      <w:r w:rsidRPr="00754496">
        <w:t>стања</w:t>
      </w:r>
      <w:proofErr w:type="spellEnd"/>
      <w:r w:rsidRPr="00754496">
        <w:t xml:space="preserve"> </w:t>
      </w:r>
      <w:proofErr w:type="spellStart"/>
      <w:r w:rsidRPr="00754496">
        <w:t>састојина</w:t>
      </w:r>
      <w:proofErr w:type="spellEnd"/>
      <w:r w:rsidRPr="00754496">
        <w:t>.</w:t>
      </w:r>
    </w:p>
    <w:p w14:paraId="4534002E" w14:textId="77777777" w:rsidR="000067C0" w:rsidRPr="00754496" w:rsidRDefault="000067C0" w:rsidP="000067C0">
      <w:pPr>
        <w:jc w:val="both"/>
      </w:pPr>
      <w:proofErr w:type="spellStart"/>
      <w:r w:rsidRPr="00754496">
        <w:t>План</w:t>
      </w:r>
      <w:proofErr w:type="spellEnd"/>
      <w:r w:rsidRPr="00754496">
        <w:t xml:space="preserve"> </w:t>
      </w:r>
      <w:proofErr w:type="spellStart"/>
      <w:r w:rsidRPr="00754496">
        <w:t>гајења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 xml:space="preserve"> </w:t>
      </w:r>
      <w:proofErr w:type="spellStart"/>
      <w:r w:rsidRPr="00754496">
        <w:t>обухвата</w:t>
      </w:r>
      <w:proofErr w:type="spellEnd"/>
      <w:r w:rsidRPr="00754496">
        <w:t>:</w:t>
      </w:r>
    </w:p>
    <w:p w14:paraId="76F7C909" w14:textId="77777777" w:rsidR="000067C0" w:rsidRPr="00754496" w:rsidRDefault="000067C0" w:rsidP="000067C0">
      <w:pPr>
        <w:numPr>
          <w:ilvl w:val="0"/>
          <w:numId w:val="9"/>
        </w:numPr>
        <w:jc w:val="both"/>
      </w:pPr>
      <w:r w:rsidRPr="00754496">
        <w:rPr>
          <w:lang w:val="sr-Cyrl-RS"/>
        </w:rPr>
        <w:t>п</w:t>
      </w:r>
      <w:proofErr w:type="spellStart"/>
      <w:r w:rsidRPr="00754496">
        <w:t>лан</w:t>
      </w:r>
      <w:proofErr w:type="spellEnd"/>
      <w:r w:rsidRPr="00754496">
        <w:t xml:space="preserve"> </w:t>
      </w:r>
      <w:proofErr w:type="spellStart"/>
      <w:r w:rsidRPr="00754496">
        <w:t>обнављања</w:t>
      </w:r>
      <w:proofErr w:type="spellEnd"/>
      <w:r w:rsidRPr="00754496">
        <w:t xml:space="preserve"> и </w:t>
      </w:r>
      <w:proofErr w:type="spellStart"/>
      <w:r w:rsidRPr="00754496">
        <w:t>подизања</w:t>
      </w:r>
      <w:proofErr w:type="spellEnd"/>
      <w:r w:rsidRPr="00754496">
        <w:t xml:space="preserve"> </w:t>
      </w:r>
      <w:proofErr w:type="spellStart"/>
      <w:r w:rsidRPr="00754496">
        <w:t>нових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>;</w:t>
      </w:r>
    </w:p>
    <w:p w14:paraId="1AE866CB" w14:textId="77777777" w:rsidR="000067C0" w:rsidRPr="00754496" w:rsidRDefault="000067C0" w:rsidP="000067C0">
      <w:pPr>
        <w:numPr>
          <w:ilvl w:val="0"/>
          <w:numId w:val="10"/>
        </w:numPr>
        <w:jc w:val="both"/>
      </w:pPr>
      <w:r w:rsidRPr="00754496">
        <w:rPr>
          <w:lang w:val="sr-Cyrl-RS"/>
        </w:rPr>
        <w:t>п</w:t>
      </w:r>
      <w:proofErr w:type="spellStart"/>
      <w:r w:rsidRPr="00754496">
        <w:t>лан</w:t>
      </w:r>
      <w:proofErr w:type="spellEnd"/>
      <w:r w:rsidRPr="00754496">
        <w:t xml:space="preserve"> </w:t>
      </w:r>
      <w:proofErr w:type="spellStart"/>
      <w:r w:rsidRPr="00754496">
        <w:t>расадничке</w:t>
      </w:r>
      <w:proofErr w:type="spellEnd"/>
      <w:r w:rsidRPr="00754496">
        <w:t xml:space="preserve"> </w:t>
      </w:r>
      <w:proofErr w:type="spellStart"/>
      <w:r w:rsidRPr="00754496">
        <w:t>производње</w:t>
      </w:r>
      <w:proofErr w:type="spellEnd"/>
      <w:r w:rsidRPr="00754496">
        <w:t xml:space="preserve"> (</w:t>
      </w:r>
      <w:proofErr w:type="spellStart"/>
      <w:r w:rsidRPr="00754496">
        <w:t>производња</w:t>
      </w:r>
      <w:proofErr w:type="spellEnd"/>
      <w:r w:rsidRPr="00754496">
        <w:t xml:space="preserve"> </w:t>
      </w:r>
      <w:proofErr w:type="spellStart"/>
      <w:r w:rsidRPr="00754496">
        <w:t>шумског</w:t>
      </w:r>
      <w:proofErr w:type="spellEnd"/>
      <w:r w:rsidRPr="00754496">
        <w:t xml:space="preserve">  </w:t>
      </w:r>
      <w:proofErr w:type="spellStart"/>
      <w:r w:rsidRPr="00754496">
        <w:t>садног</w:t>
      </w:r>
      <w:proofErr w:type="spellEnd"/>
      <w:r w:rsidRPr="00754496">
        <w:t xml:space="preserve"> </w:t>
      </w:r>
      <w:proofErr w:type="spellStart"/>
      <w:r w:rsidRPr="00754496">
        <w:t>материјала</w:t>
      </w:r>
      <w:proofErr w:type="spellEnd"/>
      <w:r w:rsidRPr="00754496">
        <w:t>);</w:t>
      </w:r>
    </w:p>
    <w:p w14:paraId="60BC2B6C" w14:textId="77777777" w:rsidR="000067C0" w:rsidRPr="00754496" w:rsidRDefault="000067C0" w:rsidP="000067C0">
      <w:pPr>
        <w:numPr>
          <w:ilvl w:val="0"/>
          <w:numId w:val="10"/>
        </w:numPr>
        <w:jc w:val="both"/>
        <w:rPr>
          <w:lang w:val="sr-Cyrl-RS"/>
        </w:rPr>
      </w:pPr>
      <w:r w:rsidRPr="00754496">
        <w:rPr>
          <w:lang w:val="sr-Cyrl-RS"/>
        </w:rPr>
        <w:t>п</w:t>
      </w:r>
      <w:proofErr w:type="spellStart"/>
      <w:r w:rsidRPr="00754496">
        <w:t>лан</w:t>
      </w:r>
      <w:proofErr w:type="spellEnd"/>
      <w:r w:rsidRPr="00754496">
        <w:t xml:space="preserve"> </w:t>
      </w:r>
      <w:proofErr w:type="spellStart"/>
      <w:r w:rsidRPr="00754496">
        <w:t>неге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</w:p>
    <w:p w14:paraId="21E5CFE5" w14:textId="77777777" w:rsidR="000067C0" w:rsidRDefault="000067C0" w:rsidP="000067C0">
      <w:pPr>
        <w:jc w:val="both"/>
      </w:pPr>
    </w:p>
    <w:p w14:paraId="3CCB1284" w14:textId="51A0A1D5" w:rsidR="000067C0" w:rsidRDefault="000067C0" w:rsidP="000067C0">
      <w:pPr>
        <w:ind w:firstLine="709"/>
        <w:jc w:val="both"/>
      </w:pPr>
      <w:proofErr w:type="spellStart"/>
      <w:r w:rsidRPr="00754496">
        <w:t>Табела</w:t>
      </w:r>
      <w:proofErr w:type="spellEnd"/>
      <w:r w:rsidRPr="00754496">
        <w:t xml:space="preserve"> </w:t>
      </w:r>
      <w:r w:rsidRPr="00754496">
        <w:rPr>
          <w:lang w:val="sr-Cyrl-RS"/>
        </w:rPr>
        <w:t>39</w:t>
      </w:r>
      <w:r w:rsidRPr="00754496">
        <w:t xml:space="preserve">.  </w:t>
      </w:r>
      <w:proofErr w:type="spellStart"/>
      <w:r w:rsidRPr="00754496">
        <w:t>План</w:t>
      </w:r>
      <w:proofErr w:type="spellEnd"/>
      <w:r w:rsidRPr="00754496">
        <w:t xml:space="preserve"> </w:t>
      </w:r>
      <w:proofErr w:type="spellStart"/>
      <w:r w:rsidRPr="00754496">
        <w:t>неге</w:t>
      </w:r>
      <w:proofErr w:type="spellEnd"/>
      <w:r w:rsidRPr="00754496">
        <w:t xml:space="preserve"> </w:t>
      </w:r>
      <w:proofErr w:type="spellStart"/>
      <w:r w:rsidRPr="00754496">
        <w:t>за</w:t>
      </w:r>
      <w:proofErr w:type="spellEnd"/>
      <w:r w:rsidRPr="00754496">
        <w:t xml:space="preserve"> ГЈ </w:t>
      </w:r>
      <w:proofErr w:type="spellStart"/>
      <w:r w:rsidRPr="00754496">
        <w:t>укупно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300"/>
        <w:gridCol w:w="1365"/>
        <w:gridCol w:w="1453"/>
        <w:gridCol w:w="1453"/>
        <w:gridCol w:w="1082"/>
        <w:gridCol w:w="1440"/>
        <w:gridCol w:w="1440"/>
        <w:gridCol w:w="1087"/>
        <w:gridCol w:w="1335"/>
        <w:gridCol w:w="982"/>
      </w:tblGrid>
      <w:tr w:rsidR="000067C0" w:rsidRPr="000067C0" w14:paraId="60C00E71" w14:textId="77777777" w:rsidTr="000067C0">
        <w:trPr>
          <w:trHeight w:val="255"/>
          <w:tblHeader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6ACF3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Газдинска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калса</w:t>
            </w:r>
            <w:proofErr w:type="spellEnd"/>
          </w:p>
        </w:tc>
        <w:tc>
          <w:tcPr>
            <w:tcW w:w="45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5AECE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Нега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шума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(ha)</w:t>
            </w:r>
          </w:p>
        </w:tc>
      </w:tr>
      <w:tr w:rsidR="000067C0" w:rsidRPr="000067C0" w14:paraId="69B031D5" w14:textId="77777777" w:rsidTr="000067C0">
        <w:trPr>
          <w:trHeight w:val="255"/>
          <w:tblHeader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FDC3" w14:textId="77777777" w:rsidR="000067C0" w:rsidRPr="000067C0" w:rsidRDefault="000067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1ED38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516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64CD7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518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EC998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519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89EDD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36B8A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522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14C4C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532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8DE2B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533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FFA4E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23E48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618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C0FA0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обнова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шума</w:t>
            </w:r>
            <w:proofErr w:type="spellEnd"/>
          </w:p>
        </w:tc>
      </w:tr>
      <w:tr w:rsidR="000067C0" w:rsidRPr="000067C0" w14:paraId="621BAA22" w14:textId="77777777" w:rsidTr="000067C0">
        <w:trPr>
          <w:trHeight w:val="451"/>
          <w:tblHeader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A7E0" w14:textId="77777777" w:rsidR="000067C0" w:rsidRPr="000067C0" w:rsidRDefault="000067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8FAA4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Уклањање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корова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машински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43D3F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Окопавање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прашење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културама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E614C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Окопавање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плантажама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тополе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7580E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Ђубрење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плантажама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тополе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9FACF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Кресање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грана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7BC5A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Прореде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вештачки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подигнутим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састојинама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1AAC6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Прореде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изданачким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састојинама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16537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Заштита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шума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од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биљних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болести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4CF6B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Изградња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одржавање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ПП </w:t>
            </w: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пруга</w:t>
            </w:r>
            <w:proofErr w:type="spellEnd"/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5E694" w14:textId="77777777" w:rsidR="000067C0" w:rsidRPr="000067C0" w:rsidRDefault="000067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67C0" w:rsidRPr="000067C0" w14:paraId="19D67BC3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C98B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10 215 213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89D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172F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5258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5DD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EB5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5D2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761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3,30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D83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C4B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40E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3,30</w:t>
            </w:r>
          </w:p>
        </w:tc>
      </w:tr>
      <w:tr w:rsidR="000067C0" w:rsidRPr="000067C0" w14:paraId="305F4073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B70A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10 215 411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D44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804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735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95C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EE6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C4E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79A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B91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CB21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654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0067C0" w:rsidRPr="000067C0" w14:paraId="48FBBA85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4009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10 360 411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855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4B6C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D5E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C49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651D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878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22C1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3D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A44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52B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46,50</w:t>
            </w:r>
          </w:p>
        </w:tc>
      </w:tr>
      <w:tr w:rsidR="000067C0" w:rsidRPr="000067C0" w14:paraId="72CB3FB7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E20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10 361 411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B59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A9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90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01CC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649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F5B4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A84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26,44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B2C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DC26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4404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26,44</w:t>
            </w:r>
          </w:p>
        </w:tc>
      </w:tr>
      <w:tr w:rsidR="000067C0" w:rsidRPr="000067C0" w14:paraId="5DA5ACC2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4FD4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10 470 411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E1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0401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C3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2E67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B67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9AEB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23,36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4AB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C228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50CC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7AE6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23,36</w:t>
            </w:r>
          </w:p>
        </w:tc>
      </w:tr>
      <w:tr w:rsidR="000067C0" w:rsidRPr="000067C0" w14:paraId="6FB4E602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B33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10 471 411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1C81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DEC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8048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10D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06A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2F15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F3AD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C6B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407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949C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11,20</w:t>
            </w:r>
          </w:p>
        </w:tc>
      </w:tr>
      <w:tr w:rsidR="000067C0" w:rsidRPr="000067C0" w14:paraId="3630BF1C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C38E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10 472 411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D68F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9BA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1CE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213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B7E7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DC48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6,91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74F3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4A0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A39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A2AD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6,91</w:t>
            </w:r>
          </w:p>
        </w:tc>
      </w:tr>
      <w:tr w:rsidR="000067C0" w:rsidRPr="000067C0" w14:paraId="5553F6FA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5D2F" w14:textId="77777777" w:rsidR="000067C0" w:rsidRPr="000067C0" w:rsidRDefault="000067C0" w:rsidP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lastRenderedPageBreak/>
              <w:t>10 475 213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768A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7B41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2E79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CB31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4F1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FB0E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19,10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2932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639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485A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0E7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30,97</w:t>
            </w:r>
          </w:p>
        </w:tc>
      </w:tr>
      <w:tr w:rsidR="000067C0" w:rsidRPr="000067C0" w14:paraId="253AB5E1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358" w14:textId="77777777" w:rsidR="000067C0" w:rsidRPr="000067C0" w:rsidRDefault="000067C0" w:rsidP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10 475 411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2D5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A9A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6E49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C647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70E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2E79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91,67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D6B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D3F5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3FC9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D6F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92,64</w:t>
            </w:r>
          </w:p>
        </w:tc>
      </w:tr>
      <w:tr w:rsidR="000067C0" w:rsidRPr="000067C0" w14:paraId="0A7739BB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4850" w14:textId="77777777" w:rsidR="000067C0" w:rsidRPr="000067C0" w:rsidRDefault="000067C0" w:rsidP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10 476 213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B29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FC0E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14,75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CB7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0F6F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160D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CCF5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C3D9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497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76A5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5DD9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14,75</w:t>
            </w:r>
          </w:p>
        </w:tc>
      </w:tr>
      <w:tr w:rsidR="000067C0" w:rsidRPr="000067C0" w14:paraId="43817EE6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3FE" w14:textId="77777777" w:rsidR="000067C0" w:rsidRPr="000067C0" w:rsidRDefault="000067C0" w:rsidP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10 476 411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5E92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2D3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3,63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A60C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FBB1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D45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CFD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4,85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CE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523D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EDD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60AB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8,48</w:t>
            </w:r>
          </w:p>
        </w:tc>
      </w:tr>
      <w:tr w:rsidR="000067C0" w:rsidRPr="000067C0" w14:paraId="33B47ED1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2448" w14:textId="77777777" w:rsidR="000067C0" w:rsidRPr="000067C0" w:rsidRDefault="000067C0" w:rsidP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10 477 411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91F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15E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6,55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B73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BE9F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BD6B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BAD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17,66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7278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182C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AC5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A653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24,66</w:t>
            </w:r>
          </w:p>
        </w:tc>
      </w:tr>
      <w:tr w:rsidR="000067C0" w:rsidRPr="000067C0" w14:paraId="5772D61D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866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E0A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49,07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5F6E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EB16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9,08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297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9,08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0C27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9,08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1113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0F18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FC0A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9,08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C9E6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543A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97,64</w:t>
            </w:r>
          </w:p>
        </w:tc>
      </w:tr>
      <w:tr w:rsidR="000067C0" w:rsidRPr="000067C0" w14:paraId="72259383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458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DB2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487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6817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2D86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820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12E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951D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443D" w14:textId="77777777" w:rsidR="000067C0" w:rsidRPr="000067C0" w:rsidRDefault="000067C0">
            <w:pPr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B5AC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9,70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556" w14:textId="77777777" w:rsidR="000067C0" w:rsidRPr="000067C0" w:rsidRDefault="000067C0">
            <w:pPr>
              <w:jc w:val="right"/>
              <w:rPr>
                <w:color w:val="000000"/>
                <w:sz w:val="22"/>
                <w:szCs w:val="22"/>
              </w:rPr>
            </w:pPr>
            <w:r w:rsidRPr="000067C0">
              <w:rPr>
                <w:color w:val="000000"/>
                <w:sz w:val="22"/>
                <w:szCs w:val="22"/>
              </w:rPr>
              <w:t>9,70</w:t>
            </w:r>
          </w:p>
        </w:tc>
      </w:tr>
      <w:tr w:rsidR="000067C0" w:rsidRPr="000067C0" w14:paraId="179652F3" w14:textId="77777777" w:rsidTr="000067C0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90F8A" w14:textId="77777777" w:rsidR="000067C0" w:rsidRPr="000067C0" w:rsidRDefault="00006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067C0">
              <w:rPr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  <w:r w:rsidRPr="000067C0">
              <w:rPr>
                <w:b/>
                <w:bCs/>
                <w:color w:val="000000"/>
                <w:sz w:val="22"/>
                <w:szCs w:val="22"/>
              </w:rPr>
              <w:t xml:space="preserve"> ГЈ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5D9DA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61,39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36D4A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28,15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49BB5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630D8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C89E3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2B061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174,75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5527B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76,87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9F8F8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13C74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19,70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8F971" w14:textId="77777777" w:rsidR="000067C0" w:rsidRPr="000067C0" w:rsidRDefault="000067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67C0">
              <w:rPr>
                <w:b/>
                <w:bCs/>
                <w:color w:val="000000"/>
                <w:sz w:val="22"/>
                <w:szCs w:val="22"/>
              </w:rPr>
              <w:t>397,18</w:t>
            </w:r>
          </w:p>
        </w:tc>
      </w:tr>
    </w:tbl>
    <w:p w14:paraId="1A6D569A" w14:textId="77777777" w:rsidR="000067C0" w:rsidRDefault="000067C0" w:rsidP="000067C0">
      <w:pPr>
        <w:ind w:firstLine="709"/>
        <w:jc w:val="both"/>
      </w:pPr>
    </w:p>
    <w:p w14:paraId="54588FFE" w14:textId="77777777" w:rsidR="000067C0" w:rsidRPr="00754496" w:rsidRDefault="000067C0" w:rsidP="000067C0">
      <w:pPr>
        <w:ind w:right="6"/>
        <w:jc w:val="both"/>
      </w:pPr>
      <w:r w:rsidRPr="00754496">
        <w:rPr>
          <w:lang w:val="sr-Cyrl-RS"/>
        </w:rPr>
        <w:t xml:space="preserve">            </w:t>
      </w:r>
      <w:proofErr w:type="spellStart"/>
      <w:r w:rsidRPr="00754496">
        <w:t>План</w:t>
      </w:r>
      <w:proofErr w:type="spellEnd"/>
      <w:r w:rsidRPr="00754496">
        <w:t xml:space="preserve"> </w:t>
      </w:r>
      <w:proofErr w:type="spellStart"/>
      <w:r w:rsidRPr="00754496">
        <w:t>неге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 xml:space="preserve"> </w:t>
      </w:r>
      <w:proofErr w:type="spellStart"/>
      <w:r w:rsidRPr="00754496">
        <w:t>приказан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врсти</w:t>
      </w:r>
      <w:proofErr w:type="spellEnd"/>
      <w:r w:rsidRPr="00754496">
        <w:t xml:space="preserve"> и </w:t>
      </w:r>
      <w:proofErr w:type="spellStart"/>
      <w:r w:rsidRPr="00754496">
        <w:t>обиму</w:t>
      </w:r>
      <w:proofErr w:type="spellEnd"/>
      <w:r w:rsidRPr="00754496">
        <w:t xml:space="preserve"> </w:t>
      </w:r>
      <w:proofErr w:type="spellStart"/>
      <w:r w:rsidRPr="00754496">
        <w:t>радова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газдинским</w:t>
      </w:r>
      <w:proofErr w:type="spellEnd"/>
      <w:r w:rsidRPr="00754496">
        <w:t xml:space="preserve"> </w:t>
      </w:r>
      <w:proofErr w:type="spellStart"/>
      <w:r w:rsidRPr="00754496">
        <w:t>класама</w:t>
      </w:r>
      <w:proofErr w:type="spellEnd"/>
      <w:r w:rsidRPr="00754496">
        <w:t xml:space="preserve"> </w:t>
      </w:r>
      <w:r w:rsidRPr="00754496">
        <w:rPr>
          <w:lang w:val="sr-Cyrl-RS"/>
        </w:rPr>
        <w:t xml:space="preserve">у </w:t>
      </w:r>
      <w:proofErr w:type="spellStart"/>
      <w:r w:rsidRPr="00754496">
        <w:t>оквиру</w:t>
      </w:r>
      <w:proofErr w:type="spellEnd"/>
      <w:r w:rsidRPr="00754496">
        <w:t xml:space="preserve"> </w:t>
      </w:r>
      <w:proofErr w:type="spellStart"/>
      <w:r w:rsidRPr="00754496">
        <w:t>наменских</w:t>
      </w:r>
      <w:proofErr w:type="spellEnd"/>
      <w:r w:rsidRPr="00754496">
        <w:t xml:space="preserve"> </w:t>
      </w:r>
      <w:proofErr w:type="spellStart"/>
      <w:r w:rsidRPr="00754496">
        <w:t>целина</w:t>
      </w:r>
      <w:proofErr w:type="spellEnd"/>
      <w:r w:rsidRPr="00754496">
        <w:t xml:space="preserve">. </w:t>
      </w:r>
    </w:p>
    <w:p w14:paraId="6498F277" w14:textId="5A421AC4" w:rsidR="000067C0" w:rsidRPr="00754496" w:rsidRDefault="000067C0" w:rsidP="000067C0">
      <w:pPr>
        <w:ind w:left="-5" w:right="6" w:firstLine="725"/>
        <w:jc w:val="both"/>
      </w:pPr>
      <w:proofErr w:type="spellStart"/>
      <w:r w:rsidRPr="00754496">
        <w:t>Радови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неги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 xml:space="preserve"> </w:t>
      </w:r>
      <w:proofErr w:type="spellStart"/>
      <w:r w:rsidRPr="00754496">
        <w:t>су</w:t>
      </w:r>
      <w:proofErr w:type="spellEnd"/>
      <w:r w:rsidRPr="00754496">
        <w:t xml:space="preserve"> </w:t>
      </w:r>
      <w:proofErr w:type="spellStart"/>
      <w:r w:rsidRPr="00754496">
        <w:t>предвиђени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површини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 w:rsidR="00DD59B4">
        <w:rPr>
          <w:b/>
        </w:rPr>
        <w:t>397,18</w:t>
      </w:r>
      <w:r w:rsidRPr="00754496">
        <w:rPr>
          <w:b/>
        </w:rPr>
        <w:t xml:space="preserve"> </w:t>
      </w:r>
      <w:proofErr w:type="spellStart"/>
      <w:r w:rsidR="00DD59B4">
        <w:rPr>
          <w:b/>
          <w:lang w:val="sr-Cyrl-RS"/>
        </w:rPr>
        <w:t>ha</w:t>
      </w:r>
      <w:proofErr w:type="spellEnd"/>
      <w:r w:rsidRPr="00754496">
        <w:t xml:space="preserve">. </w:t>
      </w:r>
    </w:p>
    <w:p w14:paraId="5A9AAE59" w14:textId="601775DF" w:rsidR="000067C0" w:rsidRDefault="000067C0" w:rsidP="000067C0">
      <w:pPr>
        <w:ind w:right="6"/>
        <w:jc w:val="both"/>
      </w:pPr>
      <w:r w:rsidRPr="00754496">
        <w:rPr>
          <w:lang w:val="sr-Cyrl-RS"/>
        </w:rPr>
        <w:t xml:space="preserve">            П</w:t>
      </w:r>
      <w:proofErr w:type="spellStart"/>
      <w:r w:rsidRPr="00754496">
        <w:t>овршина</w:t>
      </w:r>
      <w:proofErr w:type="spellEnd"/>
      <w:r w:rsidRPr="00754496">
        <w:t xml:space="preserve"> </w:t>
      </w:r>
      <w:proofErr w:type="spellStart"/>
      <w:r w:rsidRPr="00754496">
        <w:t>неге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rPr>
          <w:lang w:val="sr-Cyrl-RS"/>
        </w:rPr>
        <w:t xml:space="preserve"> по врсти радова</w:t>
      </w:r>
      <w:r w:rsidRPr="00754496">
        <w:t xml:space="preserve"> </w:t>
      </w:r>
      <w:proofErr w:type="spellStart"/>
      <w:r w:rsidRPr="00754496">
        <w:t>изврши</w:t>
      </w:r>
      <w:proofErr w:type="spellEnd"/>
      <w:r w:rsidRPr="00754496">
        <w:t xml:space="preserve"> </w:t>
      </w:r>
      <w:proofErr w:type="spellStart"/>
      <w:r w:rsidRPr="00754496">
        <w:t>ће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радној</w:t>
      </w:r>
      <w:proofErr w:type="spellEnd"/>
      <w:r w:rsidRPr="00754496">
        <w:t xml:space="preserve"> </w:t>
      </w:r>
      <w:proofErr w:type="spellStart"/>
      <w:r w:rsidRPr="00754496">
        <w:t>површини</w:t>
      </w:r>
      <w:proofErr w:type="spellEnd"/>
      <w:r w:rsidRPr="00754496">
        <w:t xml:space="preserve">  и </w:t>
      </w:r>
      <w:proofErr w:type="spellStart"/>
      <w:r w:rsidRPr="00754496">
        <w:t>то</w:t>
      </w:r>
      <w:proofErr w:type="spellEnd"/>
      <w:r w:rsidRPr="00754496">
        <w:t xml:space="preserve">: </w:t>
      </w:r>
    </w:p>
    <w:p w14:paraId="7F11CADE" w14:textId="77777777" w:rsidR="00DD59B4" w:rsidRPr="00754496" w:rsidRDefault="00DD59B4" w:rsidP="000067C0">
      <w:pPr>
        <w:ind w:right="6"/>
        <w:jc w:val="both"/>
        <w:rPr>
          <w:lang w:val="sr-Cyrl-RS"/>
        </w:rPr>
      </w:pPr>
    </w:p>
    <w:p w14:paraId="12A87BF4" w14:textId="1D43DA98" w:rsidR="00DD59B4" w:rsidRDefault="000067C0" w:rsidP="00DD59B4">
      <w:pPr>
        <w:numPr>
          <w:ilvl w:val="0"/>
          <w:numId w:val="11"/>
        </w:numPr>
        <w:ind w:firstLine="556"/>
        <w:rPr>
          <w:lang w:val="sr-Cyrl-RS"/>
        </w:rPr>
      </w:pPr>
      <w:r w:rsidRPr="00754496">
        <w:rPr>
          <w:lang w:val="sr-Cyrl-RS"/>
        </w:rPr>
        <w:t xml:space="preserve">прореде у вештачки подигнутим састојинама (532) на радној површини од </w:t>
      </w:r>
      <w:r w:rsidR="00DD59B4">
        <w:rPr>
          <w:b/>
          <w:lang w:val="sr-Latn-RS"/>
        </w:rPr>
        <w:t>174,75</w:t>
      </w:r>
      <w:r w:rsidRPr="00754496">
        <w:rPr>
          <w:b/>
          <w:lang w:val="sr-Cyrl-RS"/>
        </w:rPr>
        <w:t xml:space="preserve"> </w:t>
      </w:r>
      <w:proofErr w:type="spellStart"/>
      <w:r w:rsidR="00DD59B4">
        <w:rPr>
          <w:b/>
          <w:lang w:val="sr-Cyrl-RS"/>
        </w:rPr>
        <w:t>ha</w:t>
      </w:r>
      <w:proofErr w:type="spellEnd"/>
      <w:r w:rsidRPr="00754496">
        <w:rPr>
          <w:lang w:val="sr-Cyrl-RS"/>
        </w:rPr>
        <w:t>;</w:t>
      </w:r>
    </w:p>
    <w:p w14:paraId="00C47EF6" w14:textId="383A1002" w:rsidR="000067C0" w:rsidRPr="00DD59B4" w:rsidRDefault="000067C0" w:rsidP="00DD59B4">
      <w:pPr>
        <w:numPr>
          <w:ilvl w:val="0"/>
          <w:numId w:val="11"/>
        </w:numPr>
        <w:ind w:firstLine="556"/>
        <w:rPr>
          <w:lang w:val="sr-Cyrl-RS"/>
        </w:rPr>
      </w:pPr>
      <w:r w:rsidRPr="00DD59B4">
        <w:rPr>
          <w:lang w:val="sr-Cyrl-RS"/>
        </w:rPr>
        <w:t xml:space="preserve">прореде у изданачким шумама (533) на радној површини од </w:t>
      </w:r>
      <w:r w:rsidRPr="00DD59B4">
        <w:rPr>
          <w:b/>
          <w:lang w:val="sr-Cyrl-ME"/>
        </w:rPr>
        <w:t>76</w:t>
      </w:r>
      <w:r w:rsidR="00DD59B4">
        <w:rPr>
          <w:b/>
          <w:lang w:val="sr-Cyrl-ME"/>
        </w:rPr>
        <w:t>,</w:t>
      </w:r>
      <w:r w:rsidRPr="00DD59B4">
        <w:rPr>
          <w:b/>
          <w:lang w:val="sr-Cyrl-ME"/>
        </w:rPr>
        <w:t>87</w:t>
      </w:r>
      <w:r w:rsidRPr="00DD59B4">
        <w:rPr>
          <w:b/>
          <w:lang w:val="sr-Cyrl-RS"/>
        </w:rPr>
        <w:t xml:space="preserve"> </w:t>
      </w:r>
      <w:r w:rsidR="00DD59B4">
        <w:rPr>
          <w:b/>
        </w:rPr>
        <w:t>ha</w:t>
      </w:r>
      <w:r w:rsidRPr="00DD59B4">
        <w:rPr>
          <w:lang w:val="sr-Cyrl-RS"/>
        </w:rPr>
        <w:t xml:space="preserve">; </w:t>
      </w:r>
    </w:p>
    <w:p w14:paraId="0D47429E" w14:textId="77777777" w:rsidR="000067C0" w:rsidRPr="00754496" w:rsidRDefault="000067C0" w:rsidP="000067C0">
      <w:pPr>
        <w:ind w:left="720" w:right="6"/>
        <w:jc w:val="both"/>
        <w:rPr>
          <w:lang w:val="sr-Cyrl-RS"/>
        </w:rPr>
      </w:pPr>
    </w:p>
    <w:p w14:paraId="01D35110" w14:textId="5BC24650" w:rsidR="000067C0" w:rsidRDefault="000067C0" w:rsidP="000067C0">
      <w:pPr>
        <w:ind w:left="720" w:right="6"/>
        <w:jc w:val="both"/>
      </w:pPr>
      <w:proofErr w:type="spellStart"/>
      <w:r w:rsidRPr="00754496">
        <w:t>Од</w:t>
      </w:r>
      <w:proofErr w:type="spellEnd"/>
      <w:r w:rsidRPr="00754496">
        <w:t xml:space="preserve"> </w:t>
      </w:r>
      <w:proofErr w:type="spellStart"/>
      <w:r w:rsidRPr="00754496">
        <w:t>осталих</w:t>
      </w:r>
      <w:proofErr w:type="spellEnd"/>
      <w:r w:rsidRPr="00754496">
        <w:t xml:space="preserve"> </w:t>
      </w:r>
      <w:proofErr w:type="spellStart"/>
      <w:r w:rsidRPr="00754496">
        <w:t>радова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не</w:t>
      </w:r>
      <w:proofErr w:type="spellEnd"/>
      <w:r w:rsidRPr="00754496">
        <w:rPr>
          <w:lang w:val="sr-Cyrl-RS"/>
        </w:rPr>
        <w:t>з</w:t>
      </w:r>
      <w:r w:rsidRPr="00754496">
        <w:t xml:space="preserve">и </w:t>
      </w:r>
      <w:proofErr w:type="spellStart"/>
      <w:r w:rsidRPr="00754496">
        <w:t>шума</w:t>
      </w:r>
      <w:proofErr w:type="spellEnd"/>
      <w:r w:rsidRPr="00754496">
        <w:t xml:space="preserve"> </w:t>
      </w:r>
      <w:proofErr w:type="spellStart"/>
      <w:r w:rsidRPr="00754496">
        <w:t>предвиђа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: </w:t>
      </w:r>
    </w:p>
    <w:p w14:paraId="4710534A" w14:textId="77777777" w:rsidR="00DD59B4" w:rsidRPr="00754496" w:rsidRDefault="00DD59B4" w:rsidP="000067C0">
      <w:pPr>
        <w:ind w:left="720" w:right="6"/>
        <w:jc w:val="both"/>
      </w:pPr>
    </w:p>
    <w:p w14:paraId="22D9917E" w14:textId="56AEC1F1" w:rsidR="000067C0" w:rsidRPr="00754496" w:rsidRDefault="000067C0" w:rsidP="00DD59B4">
      <w:pPr>
        <w:numPr>
          <w:ilvl w:val="0"/>
          <w:numId w:val="11"/>
        </w:numPr>
        <w:ind w:firstLine="556"/>
        <w:jc w:val="both"/>
        <w:rPr>
          <w:lang w:val="sr-Cyrl-RS"/>
        </w:rPr>
      </w:pPr>
      <w:r w:rsidRPr="00754496">
        <w:rPr>
          <w:lang w:val="sr-Cyrl-RS"/>
        </w:rPr>
        <w:t xml:space="preserve">уклањање корова машински (516) на радној површини од </w:t>
      </w:r>
      <w:r w:rsidRPr="00754496">
        <w:rPr>
          <w:b/>
          <w:lang w:val="sr-Cyrl-ME"/>
        </w:rPr>
        <w:t>61</w:t>
      </w:r>
      <w:r w:rsidR="00DD59B4">
        <w:rPr>
          <w:b/>
          <w:lang w:val="sr-Cyrl-RS"/>
        </w:rPr>
        <w:t>,</w:t>
      </w:r>
      <w:r w:rsidRPr="00754496">
        <w:rPr>
          <w:b/>
          <w:lang w:val="sr-Cyrl-ME"/>
        </w:rPr>
        <w:t>39</w:t>
      </w:r>
      <w:r w:rsidRPr="00754496">
        <w:rPr>
          <w:b/>
          <w:lang w:val="sr-Cyrl-RS"/>
        </w:rPr>
        <w:t xml:space="preserve"> </w:t>
      </w:r>
      <w:proofErr w:type="spellStart"/>
      <w:r w:rsidR="00DD59B4">
        <w:rPr>
          <w:b/>
          <w:lang w:val="sr-Cyrl-RS"/>
        </w:rPr>
        <w:t>ha</w:t>
      </w:r>
      <w:proofErr w:type="spellEnd"/>
      <w:r w:rsidRPr="00754496">
        <w:rPr>
          <w:lang w:val="sr-Cyrl-RS"/>
        </w:rPr>
        <w:t>;</w:t>
      </w:r>
    </w:p>
    <w:p w14:paraId="0FAF533A" w14:textId="1B6CEE40" w:rsidR="000067C0" w:rsidRPr="00754496" w:rsidRDefault="000067C0" w:rsidP="00DD59B4">
      <w:pPr>
        <w:numPr>
          <w:ilvl w:val="0"/>
          <w:numId w:val="11"/>
        </w:numPr>
        <w:ind w:firstLine="556"/>
        <w:jc w:val="both"/>
        <w:rPr>
          <w:lang w:val="sr-Cyrl-RS"/>
        </w:rPr>
      </w:pPr>
      <w:r w:rsidRPr="00754496">
        <w:rPr>
          <w:lang w:val="sr-Cyrl-RS"/>
        </w:rPr>
        <w:t xml:space="preserve">окопавање и прашење у културама (518) на радној површини од </w:t>
      </w:r>
      <w:r w:rsidR="00DD59B4">
        <w:rPr>
          <w:b/>
          <w:lang w:val="sr-Cyrl-RS"/>
        </w:rPr>
        <w:t>28,15</w:t>
      </w:r>
      <w:r w:rsidRPr="00754496">
        <w:rPr>
          <w:b/>
          <w:lang w:val="sr-Cyrl-RS"/>
        </w:rPr>
        <w:t xml:space="preserve"> </w:t>
      </w:r>
      <w:proofErr w:type="spellStart"/>
      <w:r w:rsidR="00DD59B4">
        <w:rPr>
          <w:b/>
          <w:lang w:val="sr-Cyrl-RS"/>
        </w:rPr>
        <w:t>ha</w:t>
      </w:r>
      <w:proofErr w:type="spellEnd"/>
      <w:r w:rsidRPr="00754496">
        <w:rPr>
          <w:lang w:val="sr-Cyrl-RS"/>
        </w:rPr>
        <w:t>;</w:t>
      </w:r>
    </w:p>
    <w:p w14:paraId="54188CA2" w14:textId="5C86A1EE" w:rsidR="000067C0" w:rsidRPr="00754496" w:rsidRDefault="000067C0" w:rsidP="00DD59B4">
      <w:pPr>
        <w:numPr>
          <w:ilvl w:val="0"/>
          <w:numId w:val="11"/>
        </w:numPr>
        <w:ind w:firstLine="556"/>
        <w:jc w:val="both"/>
        <w:rPr>
          <w:lang w:val="sr-Cyrl-RS"/>
        </w:rPr>
      </w:pPr>
      <w:r w:rsidRPr="00754496">
        <w:rPr>
          <w:lang w:val="sr-Cyrl-RS"/>
        </w:rPr>
        <w:t xml:space="preserve">окопавање у </w:t>
      </w:r>
      <w:proofErr w:type="spellStart"/>
      <w:r w:rsidRPr="00754496">
        <w:rPr>
          <w:lang w:val="sr-Cyrl-RS"/>
        </w:rPr>
        <w:t>платажама</w:t>
      </w:r>
      <w:proofErr w:type="spellEnd"/>
      <w:r w:rsidRPr="00754496">
        <w:rPr>
          <w:lang w:val="sr-Cyrl-RS"/>
        </w:rPr>
        <w:t xml:space="preserve"> тополе (519) на радној површини од </w:t>
      </w:r>
      <w:r w:rsidR="00DD59B4">
        <w:rPr>
          <w:b/>
          <w:lang w:val="sr-Cyrl-RS"/>
        </w:rPr>
        <w:t>9,08</w:t>
      </w:r>
      <w:r w:rsidRPr="00754496">
        <w:rPr>
          <w:b/>
          <w:lang w:val="sr-Cyrl-RS"/>
        </w:rPr>
        <w:t xml:space="preserve"> </w:t>
      </w:r>
      <w:proofErr w:type="spellStart"/>
      <w:r w:rsidR="00DD59B4">
        <w:rPr>
          <w:b/>
          <w:lang w:val="sr-Cyrl-RS"/>
        </w:rPr>
        <w:t>ha</w:t>
      </w:r>
      <w:proofErr w:type="spellEnd"/>
      <w:r w:rsidRPr="00754496">
        <w:rPr>
          <w:b/>
          <w:lang w:val="sr-Cyrl-RS"/>
        </w:rPr>
        <w:t>;</w:t>
      </w:r>
    </w:p>
    <w:p w14:paraId="4CD7F9A8" w14:textId="442F35E8" w:rsidR="000067C0" w:rsidRPr="00754496" w:rsidRDefault="000067C0" w:rsidP="00DD59B4">
      <w:pPr>
        <w:numPr>
          <w:ilvl w:val="0"/>
          <w:numId w:val="11"/>
        </w:numPr>
        <w:ind w:firstLine="556"/>
        <w:jc w:val="both"/>
        <w:rPr>
          <w:lang w:val="sr-Cyrl-RS"/>
        </w:rPr>
      </w:pPr>
      <w:r w:rsidRPr="00754496">
        <w:rPr>
          <w:lang w:val="sr-Cyrl-RS"/>
        </w:rPr>
        <w:t xml:space="preserve">ђубрење у плантажама тополе (520) на радној површини од </w:t>
      </w:r>
      <w:r w:rsidR="00DD59B4">
        <w:rPr>
          <w:b/>
          <w:lang w:val="sr-Cyrl-RS"/>
        </w:rPr>
        <w:t>9,08</w:t>
      </w:r>
      <w:r w:rsidRPr="00754496">
        <w:rPr>
          <w:b/>
          <w:lang w:val="sr-Cyrl-RS"/>
        </w:rPr>
        <w:t xml:space="preserve"> </w:t>
      </w:r>
      <w:proofErr w:type="spellStart"/>
      <w:r w:rsidR="00DD59B4">
        <w:rPr>
          <w:b/>
          <w:lang w:val="sr-Cyrl-RS"/>
        </w:rPr>
        <w:t>ha</w:t>
      </w:r>
      <w:proofErr w:type="spellEnd"/>
      <w:r w:rsidRPr="00754496">
        <w:rPr>
          <w:lang w:val="sr-Cyrl-RS"/>
        </w:rPr>
        <w:t>;</w:t>
      </w:r>
    </w:p>
    <w:p w14:paraId="14917940" w14:textId="6E655642" w:rsidR="000067C0" w:rsidRPr="00754496" w:rsidRDefault="000067C0" w:rsidP="00DD59B4">
      <w:pPr>
        <w:numPr>
          <w:ilvl w:val="0"/>
          <w:numId w:val="11"/>
        </w:numPr>
        <w:ind w:firstLine="556"/>
        <w:jc w:val="both"/>
        <w:rPr>
          <w:lang w:val="sr-Cyrl-RS"/>
        </w:rPr>
      </w:pPr>
      <w:r w:rsidRPr="00754496">
        <w:rPr>
          <w:lang w:val="sr-Cyrl-RS"/>
        </w:rPr>
        <w:t xml:space="preserve">кресање грана (522) на радној површини </w:t>
      </w:r>
      <w:r w:rsidRPr="00754496">
        <w:rPr>
          <w:b/>
          <w:bCs/>
          <w:lang w:val="sr-Cyrl-RS"/>
        </w:rPr>
        <w:t xml:space="preserve">од </w:t>
      </w:r>
      <w:r w:rsidR="00DD59B4">
        <w:rPr>
          <w:b/>
          <w:bCs/>
          <w:lang w:val="sr-Cyrl-RS"/>
        </w:rPr>
        <w:t>9,08</w:t>
      </w:r>
      <w:r w:rsidRPr="00754496">
        <w:rPr>
          <w:b/>
          <w:bCs/>
          <w:lang w:val="sr-Cyrl-RS"/>
        </w:rPr>
        <w:t xml:space="preserve"> </w:t>
      </w:r>
      <w:proofErr w:type="spellStart"/>
      <w:r w:rsidR="00DD59B4">
        <w:rPr>
          <w:b/>
          <w:bCs/>
          <w:lang w:val="sr-Cyrl-RS"/>
        </w:rPr>
        <w:t>ha</w:t>
      </w:r>
      <w:proofErr w:type="spellEnd"/>
      <w:r w:rsidRPr="00754496">
        <w:rPr>
          <w:lang w:val="sr-Cyrl-RS"/>
        </w:rPr>
        <w:t>;</w:t>
      </w:r>
    </w:p>
    <w:p w14:paraId="25E3416B" w14:textId="77777777" w:rsidR="00DD59B4" w:rsidRDefault="000067C0" w:rsidP="00DD59B4">
      <w:pPr>
        <w:numPr>
          <w:ilvl w:val="0"/>
          <w:numId w:val="11"/>
        </w:numPr>
        <w:ind w:firstLine="556"/>
        <w:jc w:val="both"/>
        <w:rPr>
          <w:lang w:val="sr-Cyrl-RS"/>
        </w:rPr>
      </w:pPr>
      <w:r w:rsidRPr="00754496">
        <w:rPr>
          <w:lang w:val="sr-Cyrl-RS"/>
        </w:rPr>
        <w:t xml:space="preserve">заштита шума од биљних болести (611) на радној површини од </w:t>
      </w:r>
      <w:r w:rsidRPr="00754496">
        <w:rPr>
          <w:b/>
          <w:bCs/>
          <w:lang w:val="sr-Cyrl-RS"/>
        </w:rPr>
        <w:t>9</w:t>
      </w:r>
      <w:r w:rsidR="00DD59B4">
        <w:rPr>
          <w:b/>
          <w:bCs/>
          <w:lang w:val="sr-Cyrl-RS"/>
        </w:rPr>
        <w:t>,08</w:t>
      </w:r>
      <w:r w:rsidRPr="00754496">
        <w:rPr>
          <w:b/>
          <w:bCs/>
          <w:lang w:val="sr-Cyrl-RS"/>
        </w:rPr>
        <w:t xml:space="preserve"> </w:t>
      </w:r>
      <w:proofErr w:type="spellStart"/>
      <w:r w:rsidR="00DD59B4">
        <w:rPr>
          <w:b/>
          <w:bCs/>
          <w:lang w:val="sr-Cyrl-RS"/>
        </w:rPr>
        <w:t>ha</w:t>
      </w:r>
      <w:proofErr w:type="spellEnd"/>
      <w:r w:rsidRPr="00754496">
        <w:rPr>
          <w:b/>
          <w:bCs/>
          <w:lang w:val="sr-Cyrl-RS"/>
        </w:rPr>
        <w:t>;</w:t>
      </w:r>
    </w:p>
    <w:p w14:paraId="03E426F4" w14:textId="370BF90B" w:rsidR="000067C0" w:rsidRPr="00DD59B4" w:rsidRDefault="000067C0" w:rsidP="00DD59B4">
      <w:pPr>
        <w:numPr>
          <w:ilvl w:val="0"/>
          <w:numId w:val="11"/>
        </w:numPr>
        <w:ind w:firstLine="556"/>
        <w:jc w:val="both"/>
        <w:rPr>
          <w:lang w:val="sr-Cyrl-RS"/>
        </w:rPr>
      </w:pPr>
      <w:r w:rsidRPr="00DD59B4">
        <w:rPr>
          <w:lang w:val="sr-Cyrl-RS"/>
        </w:rPr>
        <w:t xml:space="preserve">изградња и одржавање ПП пруга (618) на радној површини од </w:t>
      </w:r>
      <w:r w:rsidR="00DD59B4">
        <w:rPr>
          <w:b/>
          <w:bCs/>
          <w:lang w:val="sr-Cyrl-RS"/>
        </w:rPr>
        <w:t>19,70</w:t>
      </w:r>
      <w:r w:rsidRPr="00DD59B4">
        <w:rPr>
          <w:b/>
          <w:bCs/>
          <w:lang w:val="sr-Cyrl-RS"/>
        </w:rPr>
        <w:t xml:space="preserve"> </w:t>
      </w:r>
      <w:proofErr w:type="spellStart"/>
      <w:r w:rsidR="00DD59B4" w:rsidRPr="00DD59B4">
        <w:rPr>
          <w:b/>
          <w:bCs/>
          <w:lang w:val="sr-Cyrl-RS"/>
        </w:rPr>
        <w:t>ha</w:t>
      </w:r>
      <w:proofErr w:type="spellEnd"/>
      <w:r w:rsidRPr="00DD59B4">
        <w:rPr>
          <w:lang w:val="sr-Cyrl-RS"/>
        </w:rPr>
        <w:t>.</w:t>
      </w:r>
    </w:p>
    <w:p w14:paraId="203D2270" w14:textId="77777777" w:rsidR="000067C0" w:rsidRDefault="000067C0">
      <w:pPr>
        <w:rPr>
          <w:b/>
          <w:bCs/>
          <w:sz w:val="28"/>
          <w:szCs w:val="26"/>
        </w:rPr>
      </w:pPr>
      <w:bookmarkStart w:id="98" w:name="_Toc44863148"/>
      <w:bookmarkStart w:id="99" w:name="_Toc45211119"/>
      <w:bookmarkStart w:id="100" w:name="_Toc57270458"/>
      <w:bookmarkStart w:id="101" w:name="_Toc57291165"/>
      <w:bookmarkStart w:id="102" w:name="_Toc65060494"/>
      <w:bookmarkStart w:id="103" w:name="_Toc94179412"/>
      <w:bookmarkStart w:id="104" w:name="_Toc135218649"/>
      <w:r>
        <w:br w:type="page"/>
      </w:r>
    </w:p>
    <w:bookmarkEnd w:id="98"/>
    <w:bookmarkEnd w:id="99"/>
    <w:bookmarkEnd w:id="100"/>
    <w:bookmarkEnd w:id="101"/>
    <w:bookmarkEnd w:id="102"/>
    <w:bookmarkEnd w:id="103"/>
    <w:bookmarkEnd w:id="104"/>
    <w:p w14:paraId="34276839" w14:textId="533168AD" w:rsidR="005B2EF0" w:rsidRPr="00754496" w:rsidRDefault="005B2EF0" w:rsidP="005B2EF0">
      <w:pPr>
        <w:tabs>
          <w:tab w:val="left" w:pos="3366"/>
        </w:tabs>
        <w:ind w:firstLine="709"/>
        <w:jc w:val="both"/>
      </w:pPr>
      <w:proofErr w:type="spellStart"/>
      <w:r w:rsidRPr="00754496">
        <w:lastRenderedPageBreak/>
        <w:t>Табела</w:t>
      </w:r>
      <w:proofErr w:type="spellEnd"/>
      <w:r w:rsidRPr="00754496">
        <w:t xml:space="preserve"> </w:t>
      </w:r>
      <w:r w:rsidRPr="00754496">
        <w:rPr>
          <w:lang w:val="sr-Cyrl-RS"/>
        </w:rPr>
        <w:t>40</w:t>
      </w:r>
      <w:r w:rsidRPr="00754496">
        <w:t xml:space="preserve">. </w:t>
      </w:r>
      <w:proofErr w:type="spellStart"/>
      <w:r w:rsidRPr="00754496">
        <w:t>План</w:t>
      </w:r>
      <w:proofErr w:type="spellEnd"/>
      <w:r w:rsidRPr="00754496">
        <w:t xml:space="preserve"> </w:t>
      </w:r>
      <w:r w:rsidRPr="00754496">
        <w:rPr>
          <w:lang w:val="sr-Cyrl-RS"/>
        </w:rPr>
        <w:t>обнове шума</w:t>
      </w:r>
      <w:r w:rsidRPr="00754496">
        <w:t xml:space="preserve"> </w:t>
      </w:r>
      <w:proofErr w:type="spellStart"/>
      <w:r w:rsidRPr="00754496">
        <w:t>за</w:t>
      </w:r>
      <w:proofErr w:type="spellEnd"/>
      <w:r w:rsidRPr="00754496">
        <w:t xml:space="preserve"> ГЈ </w:t>
      </w:r>
      <w:proofErr w:type="spellStart"/>
      <w:r w:rsidRPr="00754496">
        <w:t>укупно</w:t>
      </w:r>
      <w:proofErr w:type="spell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50"/>
        <w:gridCol w:w="1635"/>
        <w:gridCol w:w="1231"/>
        <w:gridCol w:w="1368"/>
        <w:gridCol w:w="1635"/>
        <w:gridCol w:w="1635"/>
        <w:gridCol w:w="1561"/>
        <w:gridCol w:w="1479"/>
        <w:gridCol w:w="1479"/>
        <w:gridCol w:w="947"/>
      </w:tblGrid>
      <w:tr w:rsidR="005B2EF0" w:rsidRPr="001B3005" w14:paraId="21CE6CA4" w14:textId="77777777" w:rsidTr="001B3005">
        <w:trPr>
          <w:trHeight w:val="255"/>
          <w:jc w:val="center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E5D35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Газдинска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калса</w:t>
            </w:r>
            <w:proofErr w:type="spellEnd"/>
          </w:p>
        </w:tc>
        <w:tc>
          <w:tcPr>
            <w:tcW w:w="45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0AA7A6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Обнова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шума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(ha)</w:t>
            </w:r>
          </w:p>
        </w:tc>
      </w:tr>
      <w:tr w:rsidR="005B2EF0" w:rsidRPr="001B3005" w14:paraId="25CB642B" w14:textId="77777777" w:rsidTr="001B3005">
        <w:trPr>
          <w:trHeight w:val="255"/>
          <w:jc w:val="center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812F" w14:textId="77777777" w:rsidR="005B2EF0" w:rsidRPr="001B3005" w:rsidRDefault="005B2E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AA4FF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88719A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AE5CF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EE6E8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D084E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470C1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65C79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268F49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3AAC6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обнова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шума</w:t>
            </w:r>
            <w:proofErr w:type="spellEnd"/>
          </w:p>
        </w:tc>
      </w:tr>
      <w:tr w:rsidR="005B2EF0" w:rsidRPr="001B3005" w14:paraId="4F8099FC" w14:textId="77777777" w:rsidTr="001B3005">
        <w:trPr>
          <w:trHeight w:val="1275"/>
          <w:jc w:val="center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9161" w14:textId="77777777" w:rsidR="005B2EF0" w:rsidRPr="001B3005" w:rsidRDefault="005B2E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BDBDA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Комплетна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припрема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терена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пошумљавање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E1B15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Бушење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рупа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машински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1A2C8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Обнављање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природним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путем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оплодним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сечама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ECEAA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Вештачко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пошумљавање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голети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B1AEA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Вештачко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пошумљавање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садњом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43D9A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Обнова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багрема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вегетативним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путем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C186F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Попуњавање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вештачки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подигнутих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култура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садњом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22BD8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Попуњавање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вештачки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подигнутих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плантажа</w:t>
            </w:r>
            <w:proofErr w:type="spellEnd"/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EF4A" w14:textId="77777777" w:rsidR="005B2EF0" w:rsidRPr="001B3005" w:rsidRDefault="005B2E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2EF0" w:rsidRPr="001B3005" w14:paraId="368B0965" w14:textId="77777777" w:rsidTr="001B3005">
        <w:trPr>
          <w:trHeight w:val="25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49EB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10 325 213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6908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1546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EF35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3,29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7064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5F47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46A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01D9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A56B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CD91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4,66</w:t>
            </w:r>
          </w:p>
        </w:tc>
      </w:tr>
      <w:tr w:rsidR="005B2EF0" w:rsidRPr="001B3005" w14:paraId="08FDBE31" w14:textId="77777777" w:rsidTr="001B3005">
        <w:trPr>
          <w:trHeight w:val="25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39BE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10 360 411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DD87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407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2E2C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57,33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085B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51A5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ECDB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CBC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CAFD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4091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57,33</w:t>
            </w:r>
          </w:p>
        </w:tc>
      </w:tr>
      <w:tr w:rsidR="005B2EF0" w:rsidRPr="001B3005" w14:paraId="75CB57C5" w14:textId="77777777" w:rsidTr="001B3005">
        <w:trPr>
          <w:trHeight w:val="25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42B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10 475 213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91A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25C1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3681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C117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5B1C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D26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4BB0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2,37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7387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0504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37,98</w:t>
            </w:r>
          </w:p>
        </w:tc>
      </w:tr>
      <w:tr w:rsidR="005B2EF0" w:rsidRPr="001B3005" w14:paraId="5E8DC2A1" w14:textId="77777777" w:rsidTr="001B3005">
        <w:trPr>
          <w:trHeight w:val="25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214C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10 475 411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167B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5D87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CCA6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D685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7A78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1261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357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3AC0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AFCA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3,10</w:t>
            </w:r>
          </w:p>
        </w:tc>
      </w:tr>
      <w:tr w:rsidR="005B2EF0" w:rsidRPr="001B3005" w14:paraId="5ED58018" w14:textId="77777777" w:rsidTr="001B3005">
        <w:trPr>
          <w:trHeight w:val="25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8A0E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10 476 213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6AF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DB1F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FC0B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0C4A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21A3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513E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376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EAD6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ECD5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47,20</w:t>
            </w:r>
          </w:p>
        </w:tc>
      </w:tr>
      <w:tr w:rsidR="005B2EF0" w:rsidRPr="001B3005" w14:paraId="32F311C4" w14:textId="77777777" w:rsidTr="001B3005">
        <w:trPr>
          <w:trHeight w:val="25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F4F5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10 476 411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57B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CEA6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B6F6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A33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2E28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A740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F940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CC29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3EC7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11,62</w:t>
            </w:r>
          </w:p>
        </w:tc>
      </w:tr>
      <w:tr w:rsidR="005B2EF0" w:rsidRPr="001B3005" w14:paraId="563CA918" w14:textId="77777777" w:rsidTr="001B3005">
        <w:trPr>
          <w:trHeight w:val="25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4BE5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10 477 411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52CD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6EAC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B0C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6,55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6EE7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4AD7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F969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3326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1FA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CE01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21,95</w:t>
            </w:r>
          </w:p>
        </w:tc>
      </w:tr>
      <w:tr w:rsidR="005B2EF0" w:rsidRPr="001B3005" w14:paraId="57553E97" w14:textId="77777777" w:rsidTr="001B3005">
        <w:trPr>
          <w:trHeight w:val="25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86A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D85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51,32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70A0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9,08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86F6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673A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51,32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06F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4F89" w14:textId="77777777" w:rsidR="005B2EF0" w:rsidRPr="001B3005" w:rsidRDefault="005B2EF0">
            <w:pPr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31C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8,45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8EE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A18B" w14:textId="77777777" w:rsidR="005B2EF0" w:rsidRPr="001B3005" w:rsidRDefault="005B2EF0">
            <w:pPr>
              <w:jc w:val="right"/>
              <w:rPr>
                <w:color w:val="000000"/>
                <w:sz w:val="20"/>
                <w:szCs w:val="20"/>
              </w:rPr>
            </w:pPr>
            <w:r w:rsidRPr="001B3005">
              <w:rPr>
                <w:color w:val="000000"/>
                <w:sz w:val="20"/>
                <w:szCs w:val="20"/>
              </w:rPr>
              <w:t>121,98</w:t>
            </w:r>
          </w:p>
        </w:tc>
      </w:tr>
      <w:tr w:rsidR="005B2EF0" w:rsidRPr="001B3005" w14:paraId="28CB62FC" w14:textId="77777777" w:rsidTr="001B3005">
        <w:trPr>
          <w:trHeight w:val="25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F12AD" w14:textId="77777777" w:rsidR="005B2EF0" w:rsidRPr="001B3005" w:rsidRDefault="005B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3005">
              <w:rPr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  <w:r w:rsidRPr="001B3005">
              <w:rPr>
                <w:b/>
                <w:bCs/>
                <w:color w:val="000000"/>
                <w:sz w:val="20"/>
                <w:szCs w:val="20"/>
              </w:rPr>
              <w:t xml:space="preserve"> ГЈ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C5F4D" w14:textId="77777777" w:rsidR="005B2EF0" w:rsidRPr="001B3005" w:rsidRDefault="005B2E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89,54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0C88B" w14:textId="77777777" w:rsidR="005B2EF0" w:rsidRPr="001B3005" w:rsidRDefault="005B2E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8A3F7B" w14:textId="77777777" w:rsidR="005B2EF0" w:rsidRPr="001B3005" w:rsidRDefault="005B2E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98,39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245DD" w14:textId="77777777" w:rsidR="005B2EF0" w:rsidRPr="001B3005" w:rsidRDefault="005B2E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51,32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EE802" w14:textId="77777777" w:rsidR="005B2EF0" w:rsidRPr="001B3005" w:rsidRDefault="005B2E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38,22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75B75" w14:textId="77777777" w:rsidR="005B2EF0" w:rsidRPr="001B3005" w:rsidRDefault="005B2E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C8354" w14:textId="77777777" w:rsidR="005B2EF0" w:rsidRPr="001B3005" w:rsidRDefault="005B2E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6EF9B" w14:textId="77777777" w:rsidR="005B2EF0" w:rsidRPr="001B3005" w:rsidRDefault="005B2E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2C8BB" w14:textId="77777777" w:rsidR="005B2EF0" w:rsidRPr="001B3005" w:rsidRDefault="005B2E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3005">
              <w:rPr>
                <w:b/>
                <w:bCs/>
                <w:color w:val="000000"/>
                <w:sz w:val="20"/>
                <w:szCs w:val="20"/>
              </w:rPr>
              <w:t>305,83</w:t>
            </w:r>
          </w:p>
        </w:tc>
      </w:tr>
    </w:tbl>
    <w:p w14:paraId="64D1CEF7" w14:textId="4F8B757F" w:rsidR="00E30E9A" w:rsidRDefault="00E30E9A" w:rsidP="00E30E9A">
      <w:pPr>
        <w:pStyle w:val="aa"/>
        <w:keepNext/>
      </w:pPr>
    </w:p>
    <w:p w14:paraId="4E3BF569" w14:textId="3EED43C6" w:rsidR="001B3005" w:rsidRDefault="001B3005" w:rsidP="001B3005">
      <w:pPr>
        <w:ind w:right="6" w:firstLine="709"/>
        <w:jc w:val="both"/>
        <w:rPr>
          <w:lang w:val="sr-Cyrl-RS"/>
        </w:rPr>
      </w:pPr>
      <w:proofErr w:type="spellStart"/>
      <w:r w:rsidRPr="00754496">
        <w:t>Радови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r w:rsidRPr="00754496">
        <w:rPr>
          <w:lang w:val="sr-Cyrl-RS"/>
        </w:rPr>
        <w:t>обнови</w:t>
      </w:r>
      <w:r w:rsidRPr="00754496">
        <w:t xml:space="preserve"> </w:t>
      </w:r>
      <w:proofErr w:type="spellStart"/>
      <w:r w:rsidRPr="00754496">
        <w:t>шум</w:t>
      </w:r>
      <w:proofErr w:type="spellEnd"/>
      <w:r w:rsidRPr="00754496">
        <w:rPr>
          <w:lang w:val="sr-Cyrl-RS"/>
        </w:rPr>
        <w:t>а</w:t>
      </w:r>
      <w:r w:rsidRPr="00754496">
        <w:t xml:space="preserve"> </w:t>
      </w:r>
      <w:proofErr w:type="spellStart"/>
      <w:r w:rsidRPr="00754496">
        <w:t>су</w:t>
      </w:r>
      <w:proofErr w:type="spellEnd"/>
      <w:r w:rsidRPr="00754496">
        <w:t xml:space="preserve"> </w:t>
      </w:r>
      <w:proofErr w:type="spellStart"/>
      <w:r w:rsidRPr="00754496">
        <w:t>предвиђени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површини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>
        <w:rPr>
          <w:b/>
          <w:lang w:val="sr-Cyrl-RS"/>
        </w:rPr>
        <w:t>305,83</w:t>
      </w:r>
      <w:r w:rsidRPr="00754496">
        <w:rPr>
          <w:b/>
        </w:rPr>
        <w:t xml:space="preserve"> </w:t>
      </w:r>
      <w:proofErr w:type="spellStart"/>
      <w:r>
        <w:rPr>
          <w:b/>
          <w:lang w:val="sr-Cyrl-RS"/>
        </w:rPr>
        <w:t>ha</w:t>
      </w:r>
      <w:proofErr w:type="spellEnd"/>
      <w:r w:rsidRPr="00754496">
        <w:t xml:space="preserve">. </w:t>
      </w:r>
    </w:p>
    <w:p w14:paraId="3DC0EA4F" w14:textId="14AD0F98" w:rsidR="001B3005" w:rsidRPr="00754496" w:rsidRDefault="001B3005" w:rsidP="001B3005">
      <w:pPr>
        <w:ind w:right="6" w:firstLine="709"/>
        <w:jc w:val="both"/>
        <w:rPr>
          <w:lang w:val="sr-Cyrl-RS"/>
        </w:rPr>
      </w:pPr>
      <w:r w:rsidRPr="00754496">
        <w:rPr>
          <w:lang w:val="sr-Cyrl-RS"/>
        </w:rPr>
        <w:t>Од радова на обнови шума предвиђа се:</w:t>
      </w:r>
    </w:p>
    <w:p w14:paraId="2CE9BEFA" w14:textId="0BC63FD2" w:rsidR="001B3005" w:rsidRPr="00754496" w:rsidRDefault="001B3005" w:rsidP="001B3005">
      <w:pPr>
        <w:numPr>
          <w:ilvl w:val="0"/>
          <w:numId w:val="37"/>
        </w:numPr>
        <w:ind w:right="6" w:firstLine="561"/>
        <w:jc w:val="both"/>
        <w:rPr>
          <w:lang w:val="sr-Cyrl-RS"/>
        </w:rPr>
      </w:pPr>
      <w:r w:rsidRPr="00754496">
        <w:rPr>
          <w:lang w:val="sr-Cyrl-RS"/>
        </w:rPr>
        <w:t xml:space="preserve">комплетна припрема терена за пошумљавање (127) на радној површини од </w:t>
      </w:r>
      <w:r>
        <w:rPr>
          <w:b/>
          <w:lang w:val="sr-Cyrl-RS"/>
        </w:rPr>
        <w:t>89,54</w:t>
      </w:r>
      <w:r w:rsidRPr="00754496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ha</w:t>
      </w:r>
      <w:proofErr w:type="spellEnd"/>
      <w:r w:rsidRPr="00754496">
        <w:rPr>
          <w:lang w:val="sr-Cyrl-RS"/>
        </w:rPr>
        <w:t>;</w:t>
      </w:r>
    </w:p>
    <w:p w14:paraId="1E505457" w14:textId="248E8934" w:rsidR="001B3005" w:rsidRPr="00754496" w:rsidRDefault="001B3005" w:rsidP="001B3005">
      <w:pPr>
        <w:numPr>
          <w:ilvl w:val="0"/>
          <w:numId w:val="37"/>
        </w:numPr>
        <w:ind w:right="6" w:firstLine="561"/>
        <w:jc w:val="both"/>
        <w:rPr>
          <w:lang w:val="sr-Cyrl-RS"/>
        </w:rPr>
      </w:pPr>
      <w:r w:rsidRPr="00754496">
        <w:rPr>
          <w:lang w:val="sr-Cyrl-RS"/>
        </w:rPr>
        <w:t xml:space="preserve">бушење рупа машински (218) на радној површини од </w:t>
      </w:r>
      <w:r w:rsidRPr="00754496">
        <w:rPr>
          <w:b/>
          <w:bCs/>
          <w:lang w:val="sr-Cyrl-RS"/>
        </w:rPr>
        <w:t>9</w:t>
      </w:r>
      <w:r>
        <w:rPr>
          <w:b/>
          <w:bCs/>
          <w:lang w:val="sr-Cyrl-RS"/>
        </w:rPr>
        <w:t>,</w:t>
      </w:r>
      <w:r w:rsidRPr="00754496">
        <w:rPr>
          <w:b/>
          <w:bCs/>
          <w:lang w:val="sr-Cyrl-RS"/>
        </w:rPr>
        <w:t xml:space="preserve">08 </w:t>
      </w:r>
      <w:proofErr w:type="spellStart"/>
      <w:r>
        <w:rPr>
          <w:b/>
          <w:bCs/>
          <w:lang w:val="sr-Cyrl-RS"/>
        </w:rPr>
        <w:t>ha</w:t>
      </w:r>
      <w:proofErr w:type="spellEnd"/>
      <w:r w:rsidRPr="00754496">
        <w:rPr>
          <w:b/>
          <w:bCs/>
          <w:lang w:val="sr-Cyrl-RS"/>
        </w:rPr>
        <w:t>;</w:t>
      </w:r>
    </w:p>
    <w:p w14:paraId="0AC04714" w14:textId="65B04DC7" w:rsidR="001B3005" w:rsidRPr="00754496" w:rsidRDefault="001B3005" w:rsidP="001B3005">
      <w:pPr>
        <w:numPr>
          <w:ilvl w:val="0"/>
          <w:numId w:val="37"/>
        </w:numPr>
        <w:ind w:right="6" w:firstLine="561"/>
        <w:jc w:val="both"/>
        <w:rPr>
          <w:lang w:val="sr-Cyrl-RS"/>
        </w:rPr>
      </w:pPr>
      <w:r w:rsidRPr="00754496">
        <w:rPr>
          <w:lang w:val="sr-Cyrl-RS"/>
        </w:rPr>
        <w:t xml:space="preserve">обнављање природним путем оплодним сечама (311) на радној површини од </w:t>
      </w:r>
      <w:r w:rsidR="005C2285">
        <w:rPr>
          <w:b/>
          <w:lang w:val="sr-Cyrl-RS"/>
        </w:rPr>
        <w:t>98,39</w:t>
      </w:r>
      <w:r w:rsidRPr="00754496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ha</w:t>
      </w:r>
      <w:proofErr w:type="spellEnd"/>
      <w:r w:rsidRPr="00754496">
        <w:rPr>
          <w:lang w:val="sr-Cyrl-RS"/>
        </w:rPr>
        <w:t>;</w:t>
      </w:r>
    </w:p>
    <w:p w14:paraId="0D7389F5" w14:textId="7B308E79" w:rsidR="001B3005" w:rsidRPr="00754496" w:rsidRDefault="001B3005" w:rsidP="001B3005">
      <w:pPr>
        <w:numPr>
          <w:ilvl w:val="0"/>
          <w:numId w:val="37"/>
        </w:numPr>
        <w:ind w:right="6" w:firstLine="561"/>
        <w:jc w:val="both"/>
        <w:rPr>
          <w:lang w:val="sr-Cyrl-RS"/>
        </w:rPr>
      </w:pPr>
      <w:r w:rsidRPr="00754496">
        <w:rPr>
          <w:lang w:val="sr-Cyrl-RS"/>
        </w:rPr>
        <w:t xml:space="preserve">вештачко </w:t>
      </w:r>
      <w:proofErr w:type="spellStart"/>
      <w:r w:rsidRPr="00754496">
        <w:rPr>
          <w:lang w:val="sr-Cyrl-RS"/>
        </w:rPr>
        <w:t>пошумљање</w:t>
      </w:r>
      <w:proofErr w:type="spellEnd"/>
      <w:r w:rsidRPr="00754496">
        <w:rPr>
          <w:lang w:val="sr-Cyrl-RS"/>
        </w:rPr>
        <w:t xml:space="preserve"> голети (313) на радној површини од </w:t>
      </w:r>
      <w:r w:rsidRPr="00754496">
        <w:rPr>
          <w:b/>
          <w:lang w:val="sr-Cyrl-RS"/>
        </w:rPr>
        <w:t>51</w:t>
      </w:r>
      <w:r w:rsidRPr="00754496">
        <w:rPr>
          <w:b/>
          <w:lang w:val="sr-Latn-RS"/>
        </w:rPr>
        <w:t>,</w:t>
      </w:r>
      <w:r w:rsidRPr="00754496">
        <w:rPr>
          <w:b/>
          <w:lang w:val="sr-Cyrl-RS"/>
        </w:rPr>
        <w:t xml:space="preserve">32 </w:t>
      </w:r>
      <w:proofErr w:type="spellStart"/>
      <w:r>
        <w:rPr>
          <w:b/>
          <w:lang w:val="sr-Cyrl-RS"/>
        </w:rPr>
        <w:t>ha</w:t>
      </w:r>
      <w:proofErr w:type="spellEnd"/>
      <w:r w:rsidRPr="00754496">
        <w:rPr>
          <w:lang w:val="sr-Cyrl-RS"/>
        </w:rPr>
        <w:t>;</w:t>
      </w:r>
    </w:p>
    <w:p w14:paraId="24803E9E" w14:textId="235AE35E" w:rsidR="001B3005" w:rsidRPr="00754496" w:rsidRDefault="001B3005" w:rsidP="001B3005">
      <w:pPr>
        <w:numPr>
          <w:ilvl w:val="0"/>
          <w:numId w:val="37"/>
        </w:numPr>
        <w:ind w:right="6" w:firstLine="561"/>
        <w:jc w:val="both"/>
        <w:rPr>
          <w:lang w:val="sr-Cyrl-RS"/>
        </w:rPr>
      </w:pPr>
      <w:r w:rsidRPr="00754496">
        <w:rPr>
          <w:lang w:val="sr-Cyrl-RS"/>
        </w:rPr>
        <w:t xml:space="preserve">вештачко </w:t>
      </w:r>
      <w:proofErr w:type="spellStart"/>
      <w:r w:rsidRPr="00754496">
        <w:rPr>
          <w:lang w:val="sr-Cyrl-RS"/>
        </w:rPr>
        <w:t>пошумљање</w:t>
      </w:r>
      <w:proofErr w:type="spellEnd"/>
      <w:r w:rsidRPr="00754496">
        <w:rPr>
          <w:lang w:val="sr-Cyrl-RS"/>
        </w:rPr>
        <w:t xml:space="preserve"> садњом (317) на радној површини од </w:t>
      </w:r>
      <w:r w:rsidR="005C2285">
        <w:rPr>
          <w:b/>
          <w:lang w:val="sr-Cyrl-RS"/>
        </w:rPr>
        <w:t>38,22</w:t>
      </w:r>
      <w:r w:rsidRPr="00754496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ha</w:t>
      </w:r>
      <w:proofErr w:type="spellEnd"/>
      <w:r w:rsidRPr="00754496">
        <w:rPr>
          <w:b/>
          <w:lang w:val="sr-Cyrl-RS"/>
        </w:rPr>
        <w:t>;</w:t>
      </w:r>
    </w:p>
    <w:p w14:paraId="66EEF93B" w14:textId="2AC49EB7" w:rsidR="001B3005" w:rsidRPr="00754496" w:rsidRDefault="001B3005" w:rsidP="001B3005">
      <w:pPr>
        <w:numPr>
          <w:ilvl w:val="0"/>
          <w:numId w:val="37"/>
        </w:numPr>
        <w:ind w:right="6" w:firstLine="561"/>
        <w:jc w:val="both"/>
        <w:rPr>
          <w:lang w:val="sr-Cyrl-RS"/>
        </w:rPr>
      </w:pPr>
      <w:r w:rsidRPr="00754496">
        <w:rPr>
          <w:lang w:val="sr-Cyrl-RS"/>
        </w:rPr>
        <w:t>обнова багрема вегетативним путем</w:t>
      </w:r>
      <w:r w:rsidR="005C2285">
        <w:rPr>
          <w:lang w:val="sr-Cyrl-RS"/>
        </w:rPr>
        <w:t xml:space="preserve"> (328)</w:t>
      </w:r>
      <w:r w:rsidRPr="00754496">
        <w:rPr>
          <w:lang w:val="sr-Cyrl-RS"/>
        </w:rPr>
        <w:t xml:space="preserve"> на површини од </w:t>
      </w:r>
      <w:r w:rsidRPr="00754496">
        <w:rPr>
          <w:b/>
          <w:lang w:val="sr-Cyrl-RS"/>
        </w:rPr>
        <w:t>1</w:t>
      </w:r>
      <w:r w:rsidR="005C2285">
        <w:rPr>
          <w:b/>
          <w:lang w:val="sr-Cyrl-RS"/>
        </w:rPr>
        <w:t>,</w:t>
      </w:r>
      <w:r w:rsidRPr="00754496">
        <w:rPr>
          <w:b/>
          <w:lang w:val="sr-Cyrl-RS"/>
        </w:rPr>
        <w:t xml:space="preserve">37 </w:t>
      </w:r>
      <w:proofErr w:type="spellStart"/>
      <w:r>
        <w:rPr>
          <w:b/>
          <w:lang w:val="sr-Cyrl-RS"/>
        </w:rPr>
        <w:t>ha</w:t>
      </w:r>
      <w:proofErr w:type="spellEnd"/>
      <w:r w:rsidRPr="00754496">
        <w:rPr>
          <w:b/>
          <w:lang w:val="sr-Cyrl-RS"/>
        </w:rPr>
        <w:t>;</w:t>
      </w:r>
    </w:p>
    <w:p w14:paraId="78DC315C" w14:textId="5241B24E" w:rsidR="001B3005" w:rsidRPr="00754496" w:rsidRDefault="001B3005" w:rsidP="001B3005">
      <w:pPr>
        <w:numPr>
          <w:ilvl w:val="0"/>
          <w:numId w:val="37"/>
        </w:numPr>
        <w:ind w:right="6" w:firstLine="561"/>
        <w:jc w:val="both"/>
        <w:rPr>
          <w:lang w:val="sr-Cyrl-RS"/>
        </w:rPr>
      </w:pPr>
      <w:r w:rsidRPr="00754496">
        <w:rPr>
          <w:lang w:val="sr-Cyrl-RS"/>
        </w:rPr>
        <w:t xml:space="preserve">попуњавање вештачки подигнутих култура садњом (414) на радној површини од </w:t>
      </w:r>
      <w:r w:rsidR="005C2285">
        <w:rPr>
          <w:b/>
          <w:lang w:val="sr-Cyrl-RS"/>
        </w:rPr>
        <w:t>16,09</w:t>
      </w:r>
      <w:r w:rsidRPr="00754496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ha</w:t>
      </w:r>
      <w:proofErr w:type="spellEnd"/>
      <w:r w:rsidRPr="00754496">
        <w:rPr>
          <w:b/>
          <w:lang w:val="sr-Cyrl-RS"/>
        </w:rPr>
        <w:t>;</w:t>
      </w:r>
    </w:p>
    <w:p w14:paraId="325E89F6" w14:textId="37BFB070" w:rsidR="001B3005" w:rsidRPr="00754496" w:rsidRDefault="001B3005" w:rsidP="001B3005">
      <w:pPr>
        <w:numPr>
          <w:ilvl w:val="0"/>
          <w:numId w:val="37"/>
        </w:numPr>
        <w:ind w:right="6" w:firstLine="561"/>
        <w:jc w:val="both"/>
        <w:rPr>
          <w:lang w:val="sr-Cyrl-RS"/>
        </w:rPr>
      </w:pPr>
      <w:r w:rsidRPr="00754496">
        <w:rPr>
          <w:lang w:val="sr-Cyrl-RS"/>
        </w:rPr>
        <w:t xml:space="preserve">попуњавање вештачки подигнутих плантажа (415) на радној површини од </w:t>
      </w:r>
      <w:r w:rsidRPr="00754496">
        <w:rPr>
          <w:b/>
          <w:lang w:val="sr-Cyrl-RS"/>
        </w:rPr>
        <w:t>1</w:t>
      </w:r>
      <w:r w:rsidR="005C2285">
        <w:rPr>
          <w:b/>
          <w:lang w:val="sr-Cyrl-RS"/>
        </w:rPr>
        <w:t>,</w:t>
      </w:r>
      <w:r w:rsidRPr="00754496">
        <w:rPr>
          <w:b/>
          <w:lang w:val="sr-Cyrl-RS"/>
        </w:rPr>
        <w:t xml:space="preserve">82 </w:t>
      </w:r>
      <w:proofErr w:type="spellStart"/>
      <w:r>
        <w:rPr>
          <w:b/>
          <w:lang w:val="sr-Cyrl-RS"/>
        </w:rPr>
        <w:t>ha</w:t>
      </w:r>
      <w:proofErr w:type="spellEnd"/>
      <w:r w:rsidRPr="00754496">
        <w:rPr>
          <w:b/>
          <w:lang w:val="sr-Cyrl-RS"/>
        </w:rPr>
        <w:t>;</w:t>
      </w:r>
    </w:p>
    <w:p w14:paraId="382FA82F" w14:textId="77777777" w:rsidR="005C2285" w:rsidRDefault="005C2285" w:rsidP="005C2285"/>
    <w:p w14:paraId="6873AF10" w14:textId="09BDAD57" w:rsidR="005B4DB9" w:rsidRPr="006172B2" w:rsidRDefault="001B3005" w:rsidP="005C2285">
      <w:pPr>
        <w:ind w:firstLine="715"/>
        <w:jc w:val="both"/>
        <w:rPr>
          <w:highlight w:val="yellow"/>
        </w:rPr>
        <w:sectPr w:rsidR="005B4DB9" w:rsidRPr="006172B2" w:rsidSect="00E15D34">
          <w:pgSz w:w="16838" w:h="11906" w:orient="landscape"/>
          <w:pgMar w:top="1417" w:right="1417" w:bottom="1417" w:left="1417" w:header="576" w:footer="576" w:gutter="0"/>
          <w:cols w:space="720"/>
          <w:docGrid w:linePitch="600" w:charSpace="32768"/>
        </w:sectPr>
      </w:pPr>
      <w:proofErr w:type="spellStart"/>
      <w:r w:rsidRPr="00754496">
        <w:t>Планирани</w:t>
      </w:r>
      <w:proofErr w:type="spellEnd"/>
      <w:r w:rsidRPr="00754496">
        <w:t xml:space="preserve"> </w:t>
      </w:r>
      <w:proofErr w:type="spellStart"/>
      <w:r w:rsidRPr="00754496">
        <w:t>радови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обнављању</w:t>
      </w:r>
      <w:proofErr w:type="spellEnd"/>
      <w:r w:rsidRPr="00754496">
        <w:t xml:space="preserve">, </w:t>
      </w:r>
      <w:proofErr w:type="spellStart"/>
      <w:r w:rsidRPr="00754496">
        <w:t>нези</w:t>
      </w:r>
      <w:proofErr w:type="spellEnd"/>
      <w:r w:rsidRPr="00754496">
        <w:t xml:space="preserve"> и </w:t>
      </w:r>
      <w:proofErr w:type="spellStart"/>
      <w:r w:rsidRPr="00754496">
        <w:t>подизању</w:t>
      </w:r>
      <w:proofErr w:type="spellEnd"/>
      <w:r w:rsidRPr="00754496">
        <w:t xml:space="preserve"> </w:t>
      </w:r>
      <w:proofErr w:type="spellStart"/>
      <w:r w:rsidRPr="00754496">
        <w:t>нових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 xml:space="preserve">, </w:t>
      </w:r>
      <w:proofErr w:type="spellStart"/>
      <w:r w:rsidRPr="00754496">
        <w:t>за</w:t>
      </w:r>
      <w:proofErr w:type="spellEnd"/>
      <w:r w:rsidRPr="00754496">
        <w:t xml:space="preserve"> </w:t>
      </w:r>
      <w:proofErr w:type="spellStart"/>
      <w:r w:rsidRPr="00754496">
        <w:t>газдинску</w:t>
      </w:r>
      <w:proofErr w:type="spellEnd"/>
      <w:r w:rsidRPr="00754496">
        <w:t xml:space="preserve"> </w:t>
      </w:r>
      <w:proofErr w:type="spellStart"/>
      <w:r w:rsidRPr="00754496">
        <w:t>јединицу</w:t>
      </w:r>
      <w:proofErr w:type="spellEnd"/>
      <w:r w:rsidRPr="00754496">
        <w:t xml:space="preserve"> </w:t>
      </w:r>
      <w:proofErr w:type="spellStart"/>
      <w:r w:rsidRPr="00754496">
        <w:t>су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r w:rsidR="005C2285">
        <w:rPr>
          <w:b/>
          <w:lang w:val="sr-Cyrl-ME"/>
        </w:rPr>
        <w:t>703,01</w:t>
      </w:r>
      <w:r w:rsidRPr="00754496">
        <w:rPr>
          <w:b/>
        </w:rPr>
        <w:t xml:space="preserve"> </w:t>
      </w:r>
      <w:r>
        <w:rPr>
          <w:b/>
        </w:rPr>
        <w:t>ha</w:t>
      </w:r>
      <w:r w:rsidRPr="00754496">
        <w:t xml:space="preserve"> </w:t>
      </w:r>
      <w:proofErr w:type="spellStart"/>
      <w:r w:rsidRPr="00754496">
        <w:t>радне</w:t>
      </w:r>
      <w:proofErr w:type="spellEnd"/>
      <w:r w:rsidRPr="00754496">
        <w:t xml:space="preserve"> </w:t>
      </w:r>
      <w:proofErr w:type="spellStart"/>
      <w:r w:rsidRPr="00754496">
        <w:t>површине</w:t>
      </w:r>
      <w:proofErr w:type="spellEnd"/>
      <w:r w:rsidRPr="00754496">
        <w:t>.</w:t>
      </w:r>
      <w:r w:rsidR="005C2285">
        <w:rPr>
          <w:lang w:val="sr-Cyrl-RS"/>
        </w:rPr>
        <w:t xml:space="preserve"> </w:t>
      </w:r>
      <w:proofErr w:type="spellStart"/>
      <w:r w:rsidRPr="00754496">
        <w:t>Планирани</w:t>
      </w:r>
      <w:proofErr w:type="spellEnd"/>
      <w:r w:rsidRPr="00754496">
        <w:t xml:space="preserve"> </w:t>
      </w:r>
      <w:proofErr w:type="spellStart"/>
      <w:r w:rsidRPr="00754496">
        <w:t>радови</w:t>
      </w:r>
      <w:proofErr w:type="spellEnd"/>
      <w:r w:rsidRPr="00754496">
        <w:t xml:space="preserve"> у </w:t>
      </w:r>
      <w:proofErr w:type="spellStart"/>
      <w:r w:rsidRPr="00754496">
        <w:t>проредним</w:t>
      </w:r>
      <w:proofErr w:type="spellEnd"/>
      <w:r w:rsidRPr="00754496">
        <w:t xml:space="preserve"> </w:t>
      </w:r>
      <w:proofErr w:type="spellStart"/>
      <w:r w:rsidRPr="00754496">
        <w:t>сечама</w:t>
      </w:r>
      <w:proofErr w:type="spellEnd"/>
      <w:r w:rsidRPr="00754496">
        <w:t xml:space="preserve"> </w:t>
      </w:r>
      <w:proofErr w:type="spellStart"/>
      <w:r w:rsidRPr="00754496">
        <w:t>су</w:t>
      </w:r>
      <w:proofErr w:type="spellEnd"/>
      <w:r w:rsidRPr="00754496">
        <w:t xml:space="preserve"> </w:t>
      </w:r>
      <w:proofErr w:type="spellStart"/>
      <w:r w:rsidRPr="00754496">
        <w:t>последица</w:t>
      </w:r>
      <w:proofErr w:type="spellEnd"/>
      <w:r w:rsidRPr="00754496">
        <w:t xml:space="preserve"> </w:t>
      </w:r>
      <w:proofErr w:type="spellStart"/>
      <w:r w:rsidRPr="00754496">
        <w:t>станишних</w:t>
      </w:r>
      <w:proofErr w:type="spellEnd"/>
      <w:r w:rsidRPr="00754496">
        <w:t xml:space="preserve"> и </w:t>
      </w:r>
      <w:proofErr w:type="spellStart"/>
      <w:r w:rsidRPr="00754496">
        <w:t>састојинских</w:t>
      </w:r>
      <w:proofErr w:type="spellEnd"/>
      <w:r w:rsidRPr="00754496">
        <w:t xml:space="preserve"> </w:t>
      </w:r>
      <w:proofErr w:type="spellStart"/>
      <w:r w:rsidRPr="00754496">
        <w:t>прилика</w:t>
      </w:r>
      <w:proofErr w:type="spellEnd"/>
      <w:r w:rsidRPr="00754496">
        <w:t xml:space="preserve"> и </w:t>
      </w:r>
      <w:proofErr w:type="spellStart"/>
      <w:r w:rsidRPr="00754496">
        <w:t>као</w:t>
      </w:r>
      <w:proofErr w:type="spellEnd"/>
      <w:r w:rsidRPr="00754496">
        <w:t xml:space="preserve"> </w:t>
      </w:r>
      <w:proofErr w:type="spellStart"/>
      <w:r w:rsidRPr="00754496">
        <w:t>такви</w:t>
      </w:r>
      <w:proofErr w:type="spellEnd"/>
      <w:r w:rsidRPr="00754496">
        <w:t xml:space="preserve"> </w:t>
      </w:r>
      <w:proofErr w:type="spellStart"/>
      <w:r w:rsidRPr="00754496">
        <w:t>испуњавају</w:t>
      </w:r>
      <w:proofErr w:type="spellEnd"/>
      <w:r w:rsidRPr="00754496">
        <w:t xml:space="preserve"> </w:t>
      </w:r>
      <w:proofErr w:type="spellStart"/>
      <w:r w:rsidRPr="00754496">
        <w:t>све</w:t>
      </w:r>
      <w:proofErr w:type="spellEnd"/>
      <w:r w:rsidRPr="00754496">
        <w:t xml:space="preserve"> </w:t>
      </w:r>
      <w:proofErr w:type="spellStart"/>
      <w:r w:rsidRPr="00754496">
        <w:t>мере</w:t>
      </w:r>
      <w:proofErr w:type="spellEnd"/>
      <w:r w:rsidRPr="00754496">
        <w:t xml:space="preserve"> </w:t>
      </w:r>
      <w:proofErr w:type="spellStart"/>
      <w:r w:rsidRPr="00754496">
        <w:t>неге</w:t>
      </w:r>
      <w:proofErr w:type="spellEnd"/>
      <w:r w:rsidRPr="00754496">
        <w:t xml:space="preserve"> и </w:t>
      </w:r>
      <w:proofErr w:type="spellStart"/>
      <w:r w:rsidRPr="00754496">
        <w:t>гајења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>.</w:t>
      </w:r>
    </w:p>
    <w:p w14:paraId="390FDCC5" w14:textId="60278C4E" w:rsidR="001C272B" w:rsidRPr="006172B2" w:rsidRDefault="00882D2D" w:rsidP="00882D2D">
      <w:pPr>
        <w:pStyle w:val="3"/>
      </w:pPr>
      <w:bookmarkStart w:id="105" w:name="_Toc45211120"/>
      <w:bookmarkStart w:id="106" w:name="_Toc57270459"/>
      <w:bookmarkStart w:id="107" w:name="_Toc57291166"/>
      <w:bookmarkStart w:id="108" w:name="_Toc65060495"/>
      <w:bookmarkStart w:id="109" w:name="_Toc94179413"/>
      <w:bookmarkStart w:id="110" w:name="_Toc135218650"/>
      <w:bookmarkStart w:id="111" w:name="_Toc193952000"/>
      <w:r>
        <w:rPr>
          <w:lang w:val="sr-Cyrl-RS"/>
        </w:rPr>
        <w:lastRenderedPageBreak/>
        <w:t>7.3.2</w:t>
      </w:r>
      <w:r w:rsidR="001C272B" w:rsidRPr="006172B2">
        <w:t xml:space="preserve">. </w:t>
      </w:r>
      <w:bookmarkEnd w:id="105"/>
      <w:bookmarkEnd w:id="106"/>
      <w:bookmarkEnd w:id="107"/>
      <w:bookmarkEnd w:id="108"/>
      <w:bookmarkEnd w:id="109"/>
      <w:bookmarkEnd w:id="110"/>
      <w:r w:rsidRPr="00754496">
        <w:t xml:space="preserve">План </w:t>
      </w:r>
      <w:proofErr w:type="spellStart"/>
      <w:r w:rsidRPr="00754496">
        <w:t>расадничке</w:t>
      </w:r>
      <w:proofErr w:type="spellEnd"/>
      <w:r w:rsidRPr="00754496">
        <w:t xml:space="preserve"> производње</w:t>
      </w:r>
      <w:bookmarkEnd w:id="111"/>
    </w:p>
    <w:p w14:paraId="309530E2" w14:textId="77777777" w:rsidR="001C272B" w:rsidRPr="006172B2" w:rsidRDefault="001C272B" w:rsidP="001C272B"/>
    <w:p w14:paraId="43D32893" w14:textId="77777777" w:rsidR="00882D2D" w:rsidRPr="00754496" w:rsidRDefault="00882D2D" w:rsidP="00882D2D">
      <w:pPr>
        <w:ind w:firstLine="720"/>
        <w:jc w:val="both"/>
        <w:rPr>
          <w:lang w:val="sr-Cyrl-RS"/>
        </w:rPr>
      </w:pPr>
      <w:proofErr w:type="spellStart"/>
      <w:r w:rsidRPr="00754496">
        <w:t>Саднице</w:t>
      </w:r>
      <w:proofErr w:type="spellEnd"/>
      <w:r w:rsidRPr="00754496">
        <w:t xml:space="preserve"> </w:t>
      </w:r>
      <w:proofErr w:type="spellStart"/>
      <w:r w:rsidRPr="00754496">
        <w:t>за</w:t>
      </w:r>
      <w:proofErr w:type="spellEnd"/>
      <w:r w:rsidRPr="00754496">
        <w:t xml:space="preserve"> </w:t>
      </w:r>
      <w:proofErr w:type="spellStart"/>
      <w:r w:rsidRPr="00754496">
        <w:t>испуњење</w:t>
      </w:r>
      <w:proofErr w:type="spellEnd"/>
      <w:r w:rsidRPr="00754496">
        <w:t xml:space="preserve"> </w:t>
      </w:r>
      <w:proofErr w:type="spellStart"/>
      <w:r w:rsidRPr="00754496">
        <w:t>плана</w:t>
      </w:r>
      <w:proofErr w:type="spellEnd"/>
      <w:r w:rsidRPr="00754496">
        <w:t xml:space="preserve"> </w:t>
      </w:r>
      <w:proofErr w:type="spellStart"/>
      <w:r w:rsidRPr="00754496">
        <w:t>пошумљавања</w:t>
      </w:r>
      <w:proofErr w:type="spellEnd"/>
      <w:r w:rsidRPr="00754496">
        <w:t xml:space="preserve"> и </w:t>
      </w:r>
      <w:proofErr w:type="spellStart"/>
      <w:r w:rsidRPr="00754496">
        <w:t>попуњавања</w:t>
      </w:r>
      <w:proofErr w:type="spellEnd"/>
      <w:r w:rsidRPr="00754496">
        <w:t xml:space="preserve"> </w:t>
      </w:r>
      <w:proofErr w:type="spellStart"/>
      <w:r w:rsidRPr="00754496">
        <w:t>вештачки</w:t>
      </w:r>
      <w:proofErr w:type="spellEnd"/>
      <w:r w:rsidRPr="00754496">
        <w:t xml:space="preserve"> </w:t>
      </w:r>
      <w:proofErr w:type="spellStart"/>
      <w:r w:rsidRPr="00754496">
        <w:t>подигнутих</w:t>
      </w:r>
      <w:proofErr w:type="spellEnd"/>
      <w:r w:rsidRPr="00754496">
        <w:t xml:space="preserve"> </w:t>
      </w:r>
      <w:proofErr w:type="spellStart"/>
      <w:r w:rsidRPr="00754496">
        <w:t>култура</w:t>
      </w:r>
      <w:proofErr w:type="spellEnd"/>
      <w:r w:rsidRPr="00754496">
        <w:t xml:space="preserve"> </w:t>
      </w:r>
      <w:proofErr w:type="spellStart"/>
      <w:r w:rsidRPr="00754496">
        <w:t>обезбедиће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из</w:t>
      </w:r>
      <w:proofErr w:type="spellEnd"/>
      <w:r w:rsidRPr="00754496">
        <w:t xml:space="preserve"> </w:t>
      </w:r>
      <w:proofErr w:type="spellStart"/>
      <w:r w:rsidRPr="00754496">
        <w:t>расадника</w:t>
      </w:r>
      <w:proofErr w:type="spellEnd"/>
      <w:r w:rsidRPr="00754496">
        <w:t xml:space="preserve"> „</w:t>
      </w:r>
      <w:proofErr w:type="gramStart"/>
      <w:r w:rsidRPr="00754496">
        <w:t xml:space="preserve">Власина“ </w:t>
      </w:r>
      <w:proofErr w:type="spellStart"/>
      <w:r w:rsidRPr="00754496">
        <w:t>или</w:t>
      </w:r>
      <w:proofErr w:type="spellEnd"/>
      <w:proofErr w:type="gramEnd"/>
      <w:r w:rsidRPr="00754496">
        <w:t xml:space="preserve"> </w:t>
      </w:r>
      <w:proofErr w:type="spellStart"/>
      <w:r w:rsidRPr="00754496">
        <w:t>из</w:t>
      </w:r>
      <w:proofErr w:type="spellEnd"/>
      <w:r w:rsidRPr="00754496">
        <w:t xml:space="preserve"> </w:t>
      </w:r>
      <w:proofErr w:type="spellStart"/>
      <w:r w:rsidRPr="00754496">
        <w:t>алтернативних</w:t>
      </w:r>
      <w:proofErr w:type="spellEnd"/>
      <w:r w:rsidRPr="00754496">
        <w:t xml:space="preserve"> </w:t>
      </w:r>
      <w:proofErr w:type="spellStart"/>
      <w:r w:rsidRPr="00754496">
        <w:t>расадника</w:t>
      </w:r>
      <w:proofErr w:type="spellEnd"/>
      <w:r w:rsidRPr="00754496">
        <w:t xml:space="preserve"> </w:t>
      </w:r>
      <w:proofErr w:type="spellStart"/>
      <w:r w:rsidRPr="00754496">
        <w:t>који</w:t>
      </w:r>
      <w:proofErr w:type="spellEnd"/>
      <w:r w:rsidRPr="00754496">
        <w:t xml:space="preserve"> </w:t>
      </w:r>
      <w:proofErr w:type="spellStart"/>
      <w:r w:rsidRPr="00754496">
        <w:t>постоје</w:t>
      </w:r>
      <w:proofErr w:type="spellEnd"/>
      <w:r w:rsidRPr="00754496">
        <w:t xml:space="preserve"> у </w:t>
      </w:r>
      <w:proofErr w:type="spellStart"/>
      <w:r w:rsidRPr="00754496">
        <w:t>оквиру</w:t>
      </w:r>
      <w:proofErr w:type="spellEnd"/>
      <w:r w:rsidRPr="00754496">
        <w:t xml:space="preserve"> </w:t>
      </w:r>
      <w:proofErr w:type="spellStart"/>
      <w:r w:rsidRPr="00754496">
        <w:t>система</w:t>
      </w:r>
      <w:proofErr w:type="spellEnd"/>
      <w:r w:rsidRPr="00754496">
        <w:t xml:space="preserve"> ЈП „</w:t>
      </w:r>
      <w:proofErr w:type="spellStart"/>
      <w:r w:rsidRPr="00754496">
        <w:t>Србијашум</w:t>
      </w:r>
      <w:proofErr w:type="spellEnd"/>
      <w:r w:rsidRPr="00754496">
        <w:rPr>
          <w:lang w:val="sr-Cyrl-RS"/>
        </w:rPr>
        <w:t>а“.</w:t>
      </w:r>
    </w:p>
    <w:p w14:paraId="6681143B" w14:textId="47E2B9E8" w:rsidR="001C272B" w:rsidRDefault="00882D2D" w:rsidP="00882D2D">
      <w:pPr>
        <w:ind w:firstLine="709"/>
        <w:jc w:val="both"/>
      </w:pPr>
      <w:r w:rsidRPr="00754496">
        <w:t xml:space="preserve"> У </w:t>
      </w:r>
      <w:proofErr w:type="spellStart"/>
      <w:r w:rsidRPr="00754496">
        <w:t>колико</w:t>
      </w:r>
      <w:proofErr w:type="spellEnd"/>
      <w:r w:rsidRPr="00754496">
        <w:t xml:space="preserve"> </w:t>
      </w:r>
      <w:proofErr w:type="spellStart"/>
      <w:r w:rsidRPr="00754496">
        <w:t>дође</w:t>
      </w:r>
      <w:proofErr w:type="spellEnd"/>
      <w:r w:rsidRPr="00754496">
        <w:t xml:space="preserve"> </w:t>
      </w:r>
      <w:proofErr w:type="spellStart"/>
      <w:r w:rsidRPr="00754496">
        <w:t>до</w:t>
      </w:r>
      <w:proofErr w:type="spellEnd"/>
      <w:r w:rsidRPr="00754496">
        <w:t xml:space="preserve"> </w:t>
      </w:r>
      <w:proofErr w:type="spellStart"/>
      <w:r w:rsidRPr="00754496">
        <w:t>недостатка</w:t>
      </w:r>
      <w:proofErr w:type="spellEnd"/>
      <w:r w:rsidRPr="00754496">
        <w:t xml:space="preserve"> </w:t>
      </w:r>
      <w:proofErr w:type="spellStart"/>
      <w:r w:rsidRPr="00754496">
        <w:t>семена</w:t>
      </w:r>
      <w:proofErr w:type="spellEnd"/>
      <w:r w:rsidRPr="00754496">
        <w:t xml:space="preserve"> </w:t>
      </w:r>
      <w:proofErr w:type="spellStart"/>
      <w:r w:rsidRPr="00754496">
        <w:t>пошумити</w:t>
      </w:r>
      <w:proofErr w:type="spellEnd"/>
      <w:r w:rsidRPr="00754496">
        <w:t xml:space="preserve"> </w:t>
      </w:r>
      <w:proofErr w:type="spellStart"/>
      <w:r w:rsidRPr="00754496">
        <w:t>садницама</w:t>
      </w:r>
      <w:proofErr w:type="spellEnd"/>
      <w:r w:rsidRPr="00754496">
        <w:t xml:space="preserve"> </w:t>
      </w:r>
      <w:proofErr w:type="spellStart"/>
      <w:r w:rsidRPr="00754496">
        <w:t>исте</w:t>
      </w:r>
      <w:proofErr w:type="spellEnd"/>
      <w:r w:rsidRPr="00754496">
        <w:t xml:space="preserve"> </w:t>
      </w:r>
      <w:proofErr w:type="spellStart"/>
      <w:r w:rsidRPr="00754496">
        <w:t>или</w:t>
      </w:r>
      <w:proofErr w:type="spellEnd"/>
      <w:r w:rsidRPr="00754496">
        <w:t xml:space="preserve"> </w:t>
      </w:r>
      <w:proofErr w:type="spellStart"/>
      <w:r w:rsidRPr="00754496">
        <w:t>одговарајуће</w:t>
      </w:r>
      <w:proofErr w:type="spellEnd"/>
      <w:r w:rsidRPr="00754496">
        <w:t xml:space="preserve"> </w:t>
      </w:r>
      <w:proofErr w:type="spellStart"/>
      <w:r w:rsidRPr="00754496">
        <w:t>врсте</w:t>
      </w:r>
      <w:proofErr w:type="spellEnd"/>
      <w:r w:rsidRPr="00754496">
        <w:t xml:space="preserve"> </w:t>
      </w:r>
      <w:proofErr w:type="spellStart"/>
      <w:r w:rsidRPr="00754496">
        <w:t>за</w:t>
      </w:r>
      <w:proofErr w:type="spellEnd"/>
      <w:r w:rsidRPr="00754496">
        <w:t xml:space="preserve"> </w:t>
      </w:r>
      <w:proofErr w:type="spellStart"/>
      <w:r w:rsidRPr="00754496">
        <w:t>дато</w:t>
      </w:r>
      <w:proofErr w:type="spellEnd"/>
      <w:r w:rsidRPr="00754496">
        <w:t xml:space="preserve"> </w:t>
      </w:r>
      <w:proofErr w:type="spellStart"/>
      <w:r w:rsidRPr="00754496">
        <w:t>станиште</w:t>
      </w:r>
      <w:proofErr w:type="spellEnd"/>
      <w:r w:rsidRPr="00754496">
        <w:t>.</w:t>
      </w:r>
    </w:p>
    <w:p w14:paraId="6002D79D" w14:textId="279B5F60" w:rsidR="00882D2D" w:rsidRDefault="00882D2D" w:rsidP="00882D2D">
      <w:pPr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2"/>
        <w:gridCol w:w="2238"/>
        <w:gridCol w:w="2458"/>
      </w:tblGrid>
      <w:tr w:rsidR="00882D2D" w14:paraId="06332B59" w14:textId="77777777" w:rsidTr="00882D2D">
        <w:trPr>
          <w:trHeight w:val="315"/>
        </w:trPr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720BE" w14:textId="77777777" w:rsidR="00882D2D" w:rsidRDefault="00882D2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Врста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дрвећа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FCB26" w14:textId="77777777" w:rsidR="00882D2D" w:rsidRDefault="00882D2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Површина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15E7F" w14:textId="77777777" w:rsidR="00882D2D" w:rsidRDefault="00882D2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садница</w:t>
            </w:r>
            <w:proofErr w:type="spellEnd"/>
          </w:p>
        </w:tc>
      </w:tr>
      <w:tr w:rsidR="00882D2D" w14:paraId="5D035DD6" w14:textId="77777777" w:rsidTr="00882D2D">
        <w:trPr>
          <w:trHeight w:val="315"/>
        </w:trPr>
        <w:tc>
          <w:tcPr>
            <w:tcW w:w="2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9673" w14:textId="77777777" w:rsidR="00882D2D" w:rsidRDefault="00882D2D">
            <w:pPr>
              <w:rPr>
                <w:b/>
                <w:bCs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29E8F" w14:textId="77777777" w:rsidR="00882D2D" w:rsidRDefault="00882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99344" w14:textId="77777777" w:rsidR="00882D2D" w:rsidRDefault="00882D2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ком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882D2D" w14:paraId="2275AC22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B52E" w14:textId="77777777" w:rsidR="00882D2D" w:rsidRDefault="00882D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Багрем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пошумљавање</w:t>
            </w:r>
            <w:proofErr w:type="spellEnd"/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88C5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A5FE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189.650</w:t>
            </w:r>
          </w:p>
        </w:tc>
      </w:tr>
      <w:tr w:rsidR="00882D2D" w14:paraId="1BE56004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A4C" w14:textId="77777777" w:rsidR="00882D2D" w:rsidRDefault="00882D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Багрем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попуњавање</w:t>
            </w:r>
            <w:proofErr w:type="spellEnd"/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A632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BC07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37.930</w:t>
            </w:r>
          </w:p>
        </w:tc>
      </w:tr>
      <w:tr w:rsidR="00882D2D" w14:paraId="0F98366D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13C84" w14:textId="77777777" w:rsidR="00882D2D" w:rsidRDefault="00882D2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багрем</w:t>
            </w:r>
            <w:proofErr w:type="spellEnd"/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B5D3C" w14:textId="77777777" w:rsidR="00882D2D" w:rsidRDefault="00882D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91,03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5492FF" w14:textId="77777777" w:rsidR="00882D2D" w:rsidRDefault="00882D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227.580</w:t>
            </w:r>
          </w:p>
        </w:tc>
      </w:tr>
      <w:tr w:rsidR="00882D2D" w14:paraId="32C2CEF0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BBC1" w14:textId="77777777" w:rsidR="00882D2D" w:rsidRDefault="00882D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Црни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пошумљавање</w:t>
            </w:r>
            <w:proofErr w:type="spellEnd"/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B1E2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EB9D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11.500</w:t>
            </w:r>
          </w:p>
        </w:tc>
      </w:tr>
      <w:tr w:rsidR="00882D2D" w14:paraId="0CD4ED7C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C0D" w14:textId="77777777" w:rsidR="00882D2D" w:rsidRDefault="00882D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Црни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попуњавање</w:t>
            </w:r>
            <w:proofErr w:type="spellEnd"/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B7C6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3E2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2.300</w:t>
            </w:r>
          </w:p>
        </w:tc>
      </w:tr>
      <w:tr w:rsidR="00882D2D" w14:paraId="3307637A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A7735B" w14:textId="77777777" w:rsidR="00882D2D" w:rsidRDefault="00882D2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црни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бор</w:t>
            </w:r>
            <w:proofErr w:type="spellEnd"/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14493" w14:textId="77777777" w:rsidR="00882D2D" w:rsidRDefault="00882D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07F0F" w14:textId="77777777" w:rsidR="00882D2D" w:rsidRDefault="00882D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13.800</w:t>
            </w:r>
          </w:p>
        </w:tc>
      </w:tr>
      <w:tr w:rsidR="00882D2D" w14:paraId="5B564B2C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10EB" w14:textId="77777777" w:rsidR="00882D2D" w:rsidRDefault="00882D2D">
            <w:pPr>
              <w:rPr>
                <w:color w:val="000000"/>
              </w:rPr>
            </w:pPr>
            <w:r>
              <w:rPr>
                <w:color w:val="000000"/>
              </w:rPr>
              <w:t xml:space="preserve">I214 - </w:t>
            </w:r>
            <w:proofErr w:type="spellStart"/>
            <w:r>
              <w:rPr>
                <w:color w:val="000000"/>
              </w:rPr>
              <w:t>пошумљавање</w:t>
            </w:r>
            <w:proofErr w:type="spellEnd"/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D9CA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1317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4.994</w:t>
            </w:r>
          </w:p>
        </w:tc>
      </w:tr>
      <w:tr w:rsidR="00882D2D" w14:paraId="589A6E98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AD74" w14:textId="77777777" w:rsidR="00882D2D" w:rsidRDefault="00882D2D">
            <w:pPr>
              <w:rPr>
                <w:color w:val="000000"/>
              </w:rPr>
            </w:pPr>
            <w:r>
              <w:rPr>
                <w:color w:val="000000"/>
              </w:rPr>
              <w:t xml:space="preserve">I214 - </w:t>
            </w:r>
            <w:proofErr w:type="spellStart"/>
            <w:r>
              <w:rPr>
                <w:color w:val="000000"/>
              </w:rPr>
              <w:t>попуњавање</w:t>
            </w:r>
            <w:proofErr w:type="spellEnd"/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0625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C77" w14:textId="77777777" w:rsidR="00882D2D" w:rsidRDefault="00882D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</w:tr>
      <w:tr w:rsidR="00882D2D" w14:paraId="68F4662C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91B45B" w14:textId="77777777" w:rsidR="00882D2D" w:rsidRDefault="00882D2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  <w:r>
              <w:rPr>
                <w:b/>
                <w:bCs/>
                <w:color w:val="000000"/>
              </w:rPr>
              <w:t xml:space="preserve"> I214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C0D98D" w14:textId="77777777" w:rsidR="00882D2D" w:rsidRDefault="00882D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6F5E6" w14:textId="77777777" w:rsidR="00882D2D" w:rsidRDefault="00882D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5.993</w:t>
            </w:r>
          </w:p>
        </w:tc>
      </w:tr>
      <w:tr w:rsidR="00882D2D" w14:paraId="69F06692" w14:textId="77777777" w:rsidTr="00882D2D">
        <w:trPr>
          <w:trHeight w:val="315"/>
        </w:trPr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009C3A" w14:textId="77777777" w:rsidR="00882D2D" w:rsidRDefault="00882D2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6024F" w14:textId="77777777" w:rsidR="00882D2D" w:rsidRDefault="00882D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107,45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3751B" w14:textId="77777777" w:rsidR="00882D2D" w:rsidRDefault="00882D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247.373</w:t>
            </w:r>
          </w:p>
        </w:tc>
      </w:tr>
    </w:tbl>
    <w:p w14:paraId="0EA69E26" w14:textId="77777777" w:rsidR="00882D2D" w:rsidRPr="006172B2" w:rsidRDefault="00882D2D" w:rsidP="00882D2D">
      <w:pPr>
        <w:ind w:firstLine="709"/>
        <w:jc w:val="both"/>
      </w:pPr>
    </w:p>
    <w:p w14:paraId="58462619" w14:textId="2216CD22" w:rsidR="00882D2D" w:rsidRPr="00754496" w:rsidRDefault="00882D2D" w:rsidP="00882D2D">
      <w:pPr>
        <w:ind w:firstLine="720"/>
        <w:jc w:val="both"/>
      </w:pPr>
      <w:proofErr w:type="spellStart"/>
      <w:r w:rsidRPr="00754496">
        <w:t>За</w:t>
      </w:r>
      <w:proofErr w:type="spellEnd"/>
      <w:r w:rsidRPr="00754496">
        <w:t xml:space="preserve"> </w:t>
      </w:r>
      <w:proofErr w:type="spellStart"/>
      <w:r w:rsidRPr="00754496">
        <w:t>испуњење</w:t>
      </w:r>
      <w:proofErr w:type="spellEnd"/>
      <w:r w:rsidRPr="00754496">
        <w:t xml:space="preserve"> </w:t>
      </w:r>
      <w:proofErr w:type="spellStart"/>
      <w:r w:rsidRPr="00754496">
        <w:t>плана</w:t>
      </w:r>
      <w:proofErr w:type="spellEnd"/>
      <w:r w:rsidRPr="00754496">
        <w:t xml:space="preserve"> </w:t>
      </w:r>
      <w:proofErr w:type="spellStart"/>
      <w:r w:rsidRPr="00754496">
        <w:t>неопходно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произвести</w:t>
      </w:r>
      <w:proofErr w:type="spellEnd"/>
      <w:r w:rsidRPr="00754496">
        <w:t xml:space="preserve"> </w:t>
      </w:r>
      <w:r w:rsidRPr="00754496">
        <w:rPr>
          <w:b/>
          <w:lang w:val="sr-Cyrl-RS"/>
        </w:rPr>
        <w:t>13</w:t>
      </w:r>
      <w:r w:rsidR="00CB40C7">
        <w:rPr>
          <w:b/>
          <w:lang w:val="sr-Cyrl-RS"/>
        </w:rPr>
        <w:t>.</w:t>
      </w:r>
      <w:r w:rsidRPr="00754496">
        <w:rPr>
          <w:b/>
          <w:lang w:val="sr-Cyrl-RS"/>
        </w:rPr>
        <w:t>800</w:t>
      </w:r>
      <w:r w:rsidRPr="00754496">
        <w:t xml:space="preserve"> </w:t>
      </w:r>
      <w:proofErr w:type="spellStart"/>
      <w:r w:rsidRPr="00754496">
        <w:t>садниц</w:t>
      </w:r>
      <w:proofErr w:type="spellEnd"/>
      <w:r w:rsidRPr="00754496">
        <w:rPr>
          <w:lang w:val="sr-Cyrl-ME"/>
        </w:rPr>
        <w:t xml:space="preserve">а црног бора, </w:t>
      </w:r>
      <w:r w:rsidRPr="00754496">
        <w:rPr>
          <w:b/>
          <w:bCs/>
          <w:lang w:val="sr-Cyrl-ME"/>
        </w:rPr>
        <w:t>2</w:t>
      </w:r>
      <w:r w:rsidR="00CB40C7">
        <w:rPr>
          <w:b/>
          <w:bCs/>
          <w:lang w:val="sr-Cyrl-ME"/>
        </w:rPr>
        <w:t>27</w:t>
      </w:r>
      <w:r w:rsidRPr="00754496">
        <w:rPr>
          <w:b/>
          <w:bCs/>
          <w:lang w:val="sr-Cyrl-ME"/>
        </w:rPr>
        <w:t>.</w:t>
      </w:r>
      <w:r w:rsidR="00CB40C7">
        <w:rPr>
          <w:b/>
          <w:bCs/>
          <w:lang w:val="sr-Cyrl-ME"/>
        </w:rPr>
        <w:t>5</w:t>
      </w:r>
      <w:r w:rsidRPr="00754496">
        <w:rPr>
          <w:b/>
          <w:bCs/>
          <w:lang w:val="sr-Cyrl-ME"/>
        </w:rPr>
        <w:t>80</w:t>
      </w:r>
      <w:r w:rsidR="00CB40C7">
        <w:rPr>
          <w:lang w:val="sr-Cyrl-ME"/>
        </w:rPr>
        <w:t> </w:t>
      </w:r>
      <w:r w:rsidRPr="00754496">
        <w:rPr>
          <w:lang w:val="sr-Cyrl-ME"/>
        </w:rPr>
        <w:t>садница багрема</w:t>
      </w:r>
      <w:r w:rsidRPr="00754496">
        <w:t xml:space="preserve"> </w:t>
      </w:r>
      <w:r w:rsidRPr="00754496">
        <w:rPr>
          <w:lang w:val="sr-Cyrl-RS"/>
        </w:rPr>
        <w:t xml:space="preserve">и </w:t>
      </w:r>
      <w:r w:rsidRPr="00754496">
        <w:rPr>
          <w:b/>
          <w:lang w:val="sr-Cyrl-RS"/>
        </w:rPr>
        <w:t>5</w:t>
      </w:r>
      <w:r w:rsidR="00CB40C7">
        <w:rPr>
          <w:b/>
          <w:lang w:val="sr-Cyrl-RS"/>
        </w:rPr>
        <w:t>.</w:t>
      </w:r>
      <w:r w:rsidRPr="00754496">
        <w:rPr>
          <w:b/>
          <w:lang w:val="sr-Cyrl-RS"/>
        </w:rPr>
        <w:t>993</w:t>
      </w:r>
      <w:r w:rsidRPr="00754496">
        <w:rPr>
          <w:lang w:val="sr-Cyrl-RS"/>
        </w:rPr>
        <w:t xml:space="preserve"> садница клона </w:t>
      </w:r>
      <w:r w:rsidRPr="00754496">
        <w:rPr>
          <w:lang w:val="sr-Latn-RS"/>
        </w:rPr>
        <w:t xml:space="preserve">I214 </w:t>
      </w:r>
      <w:r w:rsidRPr="00754496">
        <w:rPr>
          <w:lang w:val="sr-Cyrl-ME"/>
        </w:rPr>
        <w:t>тополе</w:t>
      </w:r>
      <w:r w:rsidRPr="00754496">
        <w:rPr>
          <w:lang w:val="sr-Cyrl-RS"/>
        </w:rPr>
        <w:t xml:space="preserve"> </w:t>
      </w:r>
      <w:proofErr w:type="spellStart"/>
      <w:r w:rsidRPr="00754496">
        <w:t>старости</w:t>
      </w:r>
      <w:proofErr w:type="spellEnd"/>
      <w:r w:rsidRPr="00754496">
        <w:t xml:space="preserve"> и </w:t>
      </w:r>
      <w:proofErr w:type="spellStart"/>
      <w:r w:rsidRPr="00754496">
        <w:t>квалитета</w:t>
      </w:r>
      <w:proofErr w:type="spellEnd"/>
      <w:r w:rsidRPr="00754496">
        <w:t xml:space="preserve"> у </w:t>
      </w:r>
      <w:proofErr w:type="spellStart"/>
      <w:r w:rsidRPr="00754496">
        <w:t>складу</w:t>
      </w:r>
      <w:proofErr w:type="spellEnd"/>
      <w:r w:rsidRPr="00754496">
        <w:t xml:space="preserve"> </w:t>
      </w:r>
      <w:proofErr w:type="spellStart"/>
      <w:r w:rsidRPr="00754496">
        <w:t>са</w:t>
      </w:r>
      <w:proofErr w:type="spellEnd"/>
      <w:r w:rsidRPr="00754496">
        <w:t xml:space="preserve"> </w:t>
      </w:r>
      <w:proofErr w:type="spellStart"/>
      <w:r w:rsidRPr="00754496">
        <w:t>Законом</w:t>
      </w:r>
      <w:proofErr w:type="spellEnd"/>
      <w:r w:rsidRPr="00754496">
        <w:t xml:space="preserve"> о </w:t>
      </w:r>
      <w:proofErr w:type="spellStart"/>
      <w:r w:rsidRPr="00754496">
        <w:t>репродуктивном</w:t>
      </w:r>
      <w:proofErr w:type="spellEnd"/>
      <w:r w:rsidRPr="00754496">
        <w:t xml:space="preserve"> </w:t>
      </w:r>
      <w:proofErr w:type="spellStart"/>
      <w:r w:rsidRPr="00754496">
        <w:t>материјалу</w:t>
      </w:r>
      <w:proofErr w:type="spellEnd"/>
      <w:r w:rsidRPr="00754496">
        <w:t xml:space="preserve"> </w:t>
      </w:r>
      <w:proofErr w:type="spellStart"/>
      <w:r w:rsidRPr="00754496">
        <w:t>шумског</w:t>
      </w:r>
      <w:proofErr w:type="spellEnd"/>
      <w:r w:rsidRPr="00754496">
        <w:t xml:space="preserve"> </w:t>
      </w:r>
      <w:proofErr w:type="spellStart"/>
      <w:r w:rsidRPr="00754496">
        <w:t>дрвећа</w:t>
      </w:r>
      <w:proofErr w:type="spellEnd"/>
      <w:r w:rsidRPr="00754496">
        <w:t xml:space="preserve"> (</w:t>
      </w:r>
      <w:proofErr w:type="spellStart"/>
      <w:r w:rsidRPr="00754496">
        <w:t>Сл.гл.РС.бр</w:t>
      </w:r>
      <w:proofErr w:type="spellEnd"/>
      <w:r w:rsidRPr="00754496">
        <w:t xml:space="preserve">. 8/05 и 41/09). </w:t>
      </w:r>
      <w:proofErr w:type="spellStart"/>
      <w:r w:rsidRPr="00754496">
        <w:t>Површина</w:t>
      </w:r>
      <w:proofErr w:type="spellEnd"/>
      <w:r w:rsidRPr="00754496">
        <w:t xml:space="preserve"> </w:t>
      </w:r>
      <w:proofErr w:type="spellStart"/>
      <w:r w:rsidRPr="00754496">
        <w:t>попуњавања</w:t>
      </w:r>
      <w:proofErr w:type="spellEnd"/>
      <w:r w:rsidRPr="00754496">
        <w:t xml:space="preserve"> (</w:t>
      </w:r>
      <w:proofErr w:type="spellStart"/>
      <w:r w:rsidRPr="00754496">
        <w:t>радна</w:t>
      </w:r>
      <w:proofErr w:type="spellEnd"/>
      <w:r w:rsidRPr="00754496">
        <w:t xml:space="preserve"> </w:t>
      </w:r>
      <w:proofErr w:type="spellStart"/>
      <w:r w:rsidRPr="00754496">
        <w:t>површина</w:t>
      </w:r>
      <w:proofErr w:type="spellEnd"/>
      <w:r w:rsidRPr="00754496">
        <w:t xml:space="preserve">)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редукована</w:t>
      </w:r>
      <w:proofErr w:type="spellEnd"/>
      <w:r w:rsidRPr="00754496">
        <w:t xml:space="preserve"> </w:t>
      </w:r>
      <w:proofErr w:type="spellStart"/>
      <w:r w:rsidRPr="00754496">
        <w:t>површина</w:t>
      </w:r>
      <w:proofErr w:type="spellEnd"/>
      <w:r w:rsidRPr="00754496">
        <w:t xml:space="preserve"> </w:t>
      </w:r>
      <w:proofErr w:type="spellStart"/>
      <w:r w:rsidRPr="00754496">
        <w:t>одсека</w:t>
      </w:r>
      <w:proofErr w:type="spellEnd"/>
      <w:r w:rsidRPr="00754496">
        <w:t xml:space="preserve">. </w:t>
      </w:r>
    </w:p>
    <w:p w14:paraId="16307D1A" w14:textId="77777777" w:rsidR="00882D2D" w:rsidRPr="00754496" w:rsidRDefault="00882D2D" w:rsidP="00882D2D">
      <w:pPr>
        <w:jc w:val="both"/>
      </w:pPr>
      <w:r w:rsidRPr="00754496">
        <w:t xml:space="preserve"> </w:t>
      </w:r>
    </w:p>
    <w:p w14:paraId="53D5DEAF" w14:textId="77777777" w:rsidR="00CB40C7" w:rsidRDefault="00882D2D" w:rsidP="00CB40C7">
      <w:pPr>
        <w:ind w:firstLine="720"/>
        <w:jc w:val="both"/>
        <w:sectPr w:rsidR="00CB40C7" w:rsidSect="00E15D34">
          <w:headerReference w:type="first" r:id="rId16"/>
          <w:footerReference w:type="first" r:id="rId17"/>
          <w:pgSz w:w="11906" w:h="16838"/>
          <w:pgMar w:top="1417" w:right="1417" w:bottom="1417" w:left="1417" w:header="576" w:footer="576" w:gutter="0"/>
          <w:cols w:space="720"/>
          <w:docGrid w:linePitch="600" w:charSpace="32768"/>
        </w:sectPr>
      </w:pPr>
      <w:r w:rsidRPr="00754496">
        <w:t xml:space="preserve">У </w:t>
      </w:r>
      <w:proofErr w:type="spellStart"/>
      <w:r w:rsidRPr="00754496">
        <w:t>случају</w:t>
      </w:r>
      <w:proofErr w:type="spellEnd"/>
      <w:r w:rsidRPr="00754496">
        <w:t xml:space="preserve"> </w:t>
      </w:r>
      <w:proofErr w:type="spellStart"/>
      <w:r w:rsidRPr="00754496">
        <w:t>недостатка</w:t>
      </w:r>
      <w:proofErr w:type="spellEnd"/>
      <w:r w:rsidRPr="00754496">
        <w:t xml:space="preserve"> </w:t>
      </w:r>
      <w:proofErr w:type="spellStart"/>
      <w:r w:rsidRPr="00754496">
        <w:t>планираних</w:t>
      </w:r>
      <w:proofErr w:type="spellEnd"/>
      <w:r w:rsidRPr="00754496">
        <w:t xml:space="preserve"> </w:t>
      </w:r>
      <w:proofErr w:type="spellStart"/>
      <w:r w:rsidRPr="00754496">
        <w:t>садница</w:t>
      </w:r>
      <w:proofErr w:type="spellEnd"/>
      <w:r w:rsidRPr="00754496">
        <w:t xml:space="preserve"> </w:t>
      </w:r>
      <w:proofErr w:type="spellStart"/>
      <w:r w:rsidRPr="00754496">
        <w:t>могу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користити</w:t>
      </w:r>
      <w:proofErr w:type="spellEnd"/>
      <w:r w:rsidRPr="00754496">
        <w:t xml:space="preserve"> </w:t>
      </w:r>
      <w:proofErr w:type="spellStart"/>
      <w:r w:rsidRPr="00754496">
        <w:t>саднице</w:t>
      </w:r>
      <w:proofErr w:type="spellEnd"/>
      <w:r w:rsidRPr="00754496">
        <w:t xml:space="preserve"> </w:t>
      </w:r>
      <w:proofErr w:type="spellStart"/>
      <w:r w:rsidRPr="00754496">
        <w:t>следећих</w:t>
      </w:r>
      <w:proofErr w:type="spellEnd"/>
      <w:r w:rsidRPr="00754496">
        <w:t xml:space="preserve"> </w:t>
      </w:r>
      <w:proofErr w:type="spellStart"/>
      <w:r w:rsidRPr="00754496">
        <w:t>врста</w:t>
      </w:r>
      <w:proofErr w:type="spellEnd"/>
      <w:r w:rsidRPr="00754496">
        <w:t xml:space="preserve"> </w:t>
      </w:r>
      <w:proofErr w:type="spellStart"/>
      <w:r w:rsidRPr="00754496">
        <w:t>дрвећа</w:t>
      </w:r>
      <w:proofErr w:type="spellEnd"/>
      <w:r w:rsidRPr="00754496">
        <w:t xml:space="preserve">: </w:t>
      </w:r>
      <w:proofErr w:type="spellStart"/>
      <w:r w:rsidRPr="00754496">
        <w:t>јавора</w:t>
      </w:r>
      <w:proofErr w:type="spellEnd"/>
      <w:r w:rsidRPr="00754496">
        <w:t xml:space="preserve">, </w:t>
      </w:r>
      <w:proofErr w:type="spellStart"/>
      <w:r w:rsidRPr="00754496">
        <w:t>багрема</w:t>
      </w:r>
      <w:proofErr w:type="spellEnd"/>
      <w:r w:rsidRPr="00754496">
        <w:t xml:space="preserve">, </w:t>
      </w:r>
      <w:proofErr w:type="spellStart"/>
      <w:r w:rsidRPr="00754496">
        <w:t>црног</w:t>
      </w:r>
      <w:proofErr w:type="spellEnd"/>
      <w:r w:rsidRPr="00754496">
        <w:t xml:space="preserve"> </w:t>
      </w:r>
      <w:proofErr w:type="spellStart"/>
      <w:r w:rsidRPr="00754496">
        <w:t>бора</w:t>
      </w:r>
      <w:proofErr w:type="spellEnd"/>
      <w:r w:rsidRPr="00754496">
        <w:t xml:space="preserve">, </w:t>
      </w:r>
      <w:proofErr w:type="spellStart"/>
      <w:r w:rsidRPr="00754496">
        <w:t>белог</w:t>
      </w:r>
      <w:proofErr w:type="spellEnd"/>
      <w:r w:rsidRPr="00754496">
        <w:t xml:space="preserve"> </w:t>
      </w:r>
      <w:proofErr w:type="spellStart"/>
      <w:r w:rsidRPr="00754496">
        <w:t>бора</w:t>
      </w:r>
      <w:proofErr w:type="spellEnd"/>
      <w:r w:rsidRPr="00754496">
        <w:t xml:space="preserve">, </w:t>
      </w:r>
      <w:proofErr w:type="spellStart"/>
      <w:r w:rsidRPr="00754496">
        <w:t>дуглазије</w:t>
      </w:r>
      <w:proofErr w:type="spellEnd"/>
      <w:r w:rsidRPr="00754496">
        <w:t xml:space="preserve">, </w:t>
      </w:r>
      <w:proofErr w:type="spellStart"/>
      <w:r w:rsidRPr="00754496">
        <w:t>црвеног</w:t>
      </w:r>
      <w:proofErr w:type="spellEnd"/>
      <w:r w:rsidRPr="00754496">
        <w:t xml:space="preserve"> </w:t>
      </w:r>
      <w:proofErr w:type="spellStart"/>
      <w:r w:rsidRPr="00754496">
        <w:t>храста</w:t>
      </w:r>
      <w:proofErr w:type="spellEnd"/>
      <w:r w:rsidRPr="00754496">
        <w:t xml:space="preserve">, </w:t>
      </w:r>
      <w:proofErr w:type="spellStart"/>
      <w:r w:rsidRPr="00754496">
        <w:t>храста</w:t>
      </w:r>
      <w:proofErr w:type="spellEnd"/>
      <w:r w:rsidRPr="00754496">
        <w:t xml:space="preserve"> </w:t>
      </w:r>
      <w:proofErr w:type="spellStart"/>
      <w:proofErr w:type="gramStart"/>
      <w:r w:rsidRPr="00754496">
        <w:t>сладуна</w:t>
      </w:r>
      <w:proofErr w:type="spellEnd"/>
      <w:r w:rsidRPr="00754496">
        <w:t xml:space="preserve">,  </w:t>
      </w:r>
      <w:proofErr w:type="spellStart"/>
      <w:r w:rsidRPr="00754496">
        <w:t>или</w:t>
      </w:r>
      <w:proofErr w:type="spellEnd"/>
      <w:proofErr w:type="gramEnd"/>
      <w:r w:rsidRPr="00754496">
        <w:t xml:space="preserve"> </w:t>
      </w:r>
      <w:proofErr w:type="spellStart"/>
      <w:r w:rsidRPr="00754496">
        <w:t>племенитих</w:t>
      </w:r>
      <w:proofErr w:type="spellEnd"/>
      <w:r w:rsidRPr="00754496">
        <w:t xml:space="preserve"> </w:t>
      </w:r>
      <w:proofErr w:type="spellStart"/>
      <w:r w:rsidRPr="00754496">
        <w:t>лишћара</w:t>
      </w:r>
      <w:proofErr w:type="spellEnd"/>
      <w:r w:rsidRPr="00754496">
        <w:t xml:space="preserve"> (</w:t>
      </w:r>
      <w:proofErr w:type="spellStart"/>
      <w:r w:rsidRPr="00754496">
        <w:t>дивље</w:t>
      </w:r>
      <w:proofErr w:type="spellEnd"/>
      <w:r w:rsidRPr="00754496">
        <w:t xml:space="preserve"> </w:t>
      </w:r>
      <w:proofErr w:type="spellStart"/>
      <w:r w:rsidRPr="00754496">
        <w:t>трешње</w:t>
      </w:r>
      <w:proofErr w:type="spellEnd"/>
      <w:r w:rsidRPr="00754496">
        <w:t xml:space="preserve">, </w:t>
      </w:r>
      <w:proofErr w:type="spellStart"/>
      <w:r w:rsidRPr="00754496">
        <w:t>воћкарица</w:t>
      </w:r>
      <w:proofErr w:type="spellEnd"/>
      <w:r w:rsidRPr="00754496">
        <w:t xml:space="preserve">, </w:t>
      </w:r>
      <w:proofErr w:type="spellStart"/>
      <w:r w:rsidRPr="00754496">
        <w:t>јасена</w:t>
      </w:r>
      <w:proofErr w:type="spellEnd"/>
      <w:r w:rsidRPr="00754496">
        <w:t xml:space="preserve"> и </w:t>
      </w:r>
      <w:proofErr w:type="spellStart"/>
      <w:r w:rsidRPr="00754496">
        <w:t>др</w:t>
      </w:r>
      <w:proofErr w:type="spellEnd"/>
      <w:r w:rsidRPr="00754496">
        <w:t xml:space="preserve">.) и </w:t>
      </w:r>
      <w:proofErr w:type="spellStart"/>
      <w:r w:rsidRPr="00754496">
        <w:t>осталих</w:t>
      </w:r>
      <w:proofErr w:type="spellEnd"/>
      <w:r w:rsidRPr="00754496">
        <w:t xml:space="preserve"> </w:t>
      </w:r>
      <w:proofErr w:type="spellStart"/>
      <w:r w:rsidRPr="00754496">
        <w:t>врста</w:t>
      </w:r>
      <w:proofErr w:type="spellEnd"/>
      <w:r w:rsidRPr="00754496">
        <w:t xml:space="preserve"> </w:t>
      </w:r>
      <w:proofErr w:type="spellStart"/>
      <w:r w:rsidRPr="00754496">
        <w:t>које</w:t>
      </w:r>
      <w:proofErr w:type="spellEnd"/>
      <w:r w:rsidRPr="00754496">
        <w:t xml:space="preserve"> </w:t>
      </w:r>
      <w:proofErr w:type="spellStart"/>
      <w:r w:rsidRPr="00754496">
        <w:t>су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располагању</w:t>
      </w:r>
      <w:proofErr w:type="spellEnd"/>
      <w:r w:rsidRPr="00754496">
        <w:t xml:space="preserve"> у </w:t>
      </w:r>
      <w:proofErr w:type="spellStart"/>
      <w:r w:rsidRPr="00754496">
        <w:t>расаднику</w:t>
      </w:r>
      <w:proofErr w:type="spellEnd"/>
      <w:r w:rsidRPr="00754496">
        <w:t>.</w:t>
      </w:r>
    </w:p>
    <w:p w14:paraId="2D828DD4" w14:textId="386FBE73" w:rsidR="001D26F9" w:rsidRPr="006172B2" w:rsidRDefault="00CB40C7" w:rsidP="00882D2D">
      <w:pPr>
        <w:pStyle w:val="2"/>
      </w:pPr>
      <w:bookmarkStart w:id="112" w:name="_Toc44863151"/>
      <w:bookmarkStart w:id="113" w:name="_Toc45211123"/>
      <w:bookmarkStart w:id="114" w:name="_Toc57270462"/>
      <w:bookmarkStart w:id="115" w:name="_Toc57291169"/>
      <w:bookmarkStart w:id="116" w:name="_Toc65060498"/>
      <w:bookmarkStart w:id="117" w:name="_Toc94179416"/>
      <w:bookmarkStart w:id="118" w:name="_Toc135218653"/>
      <w:bookmarkStart w:id="119" w:name="_Toc193952001"/>
      <w:r>
        <w:rPr>
          <w:lang w:val="sr-Cyrl-RS"/>
        </w:rPr>
        <w:lastRenderedPageBreak/>
        <w:t>7.4</w:t>
      </w:r>
      <w:r w:rsidR="00D24E36" w:rsidRPr="006172B2">
        <w:t>.</w:t>
      </w:r>
      <w:r w:rsidR="001D26F9" w:rsidRPr="006172B2">
        <w:t xml:space="preserve"> </w:t>
      </w:r>
      <w:bookmarkEnd w:id="112"/>
      <w:bookmarkEnd w:id="113"/>
      <w:bookmarkEnd w:id="114"/>
      <w:bookmarkEnd w:id="115"/>
      <w:bookmarkEnd w:id="116"/>
      <w:bookmarkEnd w:id="117"/>
      <w:bookmarkEnd w:id="118"/>
      <w:r>
        <w:rPr>
          <w:lang w:val="sr-Cyrl-RS"/>
        </w:rPr>
        <w:t>План коришћења шума и шумских ресурса</w:t>
      </w:r>
      <w:bookmarkEnd w:id="119"/>
    </w:p>
    <w:p w14:paraId="7DA3EE50" w14:textId="59A27FF4" w:rsidR="00D24E36" w:rsidRPr="006172B2" w:rsidRDefault="00CB40C7" w:rsidP="00882D2D">
      <w:pPr>
        <w:pStyle w:val="3"/>
      </w:pPr>
      <w:bookmarkStart w:id="120" w:name="_Toc193952002"/>
      <w:r>
        <w:rPr>
          <w:lang w:val="sr-Cyrl-RS"/>
        </w:rPr>
        <w:t>7.4.1</w:t>
      </w:r>
      <w:r w:rsidR="00845F70" w:rsidRPr="006172B2">
        <w:t xml:space="preserve">. </w:t>
      </w:r>
      <w:r w:rsidRPr="00754496">
        <w:t>План сеча обнављања шума (Главни принос)</w:t>
      </w:r>
      <w:bookmarkEnd w:id="120"/>
    </w:p>
    <w:p w14:paraId="14FA76CA" w14:textId="77777777" w:rsidR="00845F70" w:rsidRPr="006172B2" w:rsidRDefault="00845F70" w:rsidP="00845F70">
      <w:pPr>
        <w:rPr>
          <w:lang w:val="sr-Cyrl-CS"/>
        </w:rPr>
      </w:pPr>
    </w:p>
    <w:p w14:paraId="12AFF862" w14:textId="18DAAD07" w:rsidR="00845F70" w:rsidRDefault="00CB40C7" w:rsidP="00845F70">
      <w:pPr>
        <w:ind w:firstLine="720"/>
        <w:jc w:val="both"/>
      </w:pPr>
      <w:proofErr w:type="spellStart"/>
      <w:r w:rsidRPr="00754496">
        <w:t>Табела</w:t>
      </w:r>
      <w:proofErr w:type="spellEnd"/>
      <w:r w:rsidRPr="00754496">
        <w:t xml:space="preserve"> </w:t>
      </w:r>
      <w:r w:rsidRPr="00754496">
        <w:rPr>
          <w:lang w:val="sr-Cyrl-RS"/>
        </w:rPr>
        <w:t>44.</w:t>
      </w:r>
      <w:r w:rsidRPr="00754496">
        <w:t xml:space="preserve"> </w:t>
      </w:r>
      <w:proofErr w:type="spellStart"/>
      <w:r w:rsidRPr="00754496">
        <w:t>План</w:t>
      </w:r>
      <w:proofErr w:type="spellEnd"/>
      <w:r w:rsidRPr="00754496">
        <w:t xml:space="preserve"> </w:t>
      </w:r>
      <w:proofErr w:type="spellStart"/>
      <w:r w:rsidRPr="00754496">
        <w:t>сеча</w:t>
      </w:r>
      <w:proofErr w:type="spellEnd"/>
      <w:r w:rsidRPr="00754496">
        <w:t xml:space="preserve"> </w:t>
      </w:r>
      <w:proofErr w:type="spellStart"/>
      <w:r w:rsidRPr="00754496">
        <w:t>обнављања</w:t>
      </w:r>
      <w:proofErr w:type="spellEnd"/>
      <w:r w:rsidRPr="00754496">
        <w:t xml:space="preserve">- </w:t>
      </w:r>
      <w:proofErr w:type="spellStart"/>
      <w:r w:rsidRPr="00754496">
        <w:t>главни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 у </w:t>
      </w:r>
      <w:proofErr w:type="spellStart"/>
      <w:r w:rsidRPr="00754496">
        <w:t>једнодобним</w:t>
      </w:r>
      <w:proofErr w:type="spellEnd"/>
      <w:r w:rsidRPr="00754496">
        <w:t xml:space="preserve"> </w:t>
      </w:r>
      <w:proofErr w:type="spellStart"/>
      <w:r w:rsidRPr="00754496">
        <w:t>састојинама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320"/>
        <w:gridCol w:w="1191"/>
        <w:gridCol w:w="1204"/>
        <w:gridCol w:w="997"/>
        <w:gridCol w:w="903"/>
        <w:gridCol w:w="1191"/>
        <w:gridCol w:w="1204"/>
        <w:gridCol w:w="997"/>
        <w:gridCol w:w="903"/>
        <w:gridCol w:w="1191"/>
        <w:gridCol w:w="1204"/>
        <w:gridCol w:w="997"/>
        <w:gridCol w:w="916"/>
      </w:tblGrid>
      <w:tr w:rsidR="00CB40C7" w:rsidRPr="00CB40C7" w14:paraId="42C7C267" w14:textId="77777777" w:rsidTr="00CB40C7">
        <w:trPr>
          <w:trHeight w:val="28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CEAB9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Газдинскa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класа</w:t>
            </w:r>
            <w:proofErr w:type="spellEnd"/>
          </w:p>
        </w:tc>
        <w:tc>
          <w:tcPr>
            <w:tcW w:w="1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357C78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Полураздобље</w:t>
            </w:r>
            <w:proofErr w:type="spellEnd"/>
          </w:p>
        </w:tc>
        <w:tc>
          <w:tcPr>
            <w:tcW w:w="15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F4E972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Полураздобље</w:t>
            </w:r>
            <w:proofErr w:type="spellEnd"/>
          </w:p>
        </w:tc>
        <w:tc>
          <w:tcPr>
            <w:tcW w:w="15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ACC329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</w:p>
        </w:tc>
      </w:tr>
      <w:tr w:rsidR="00CB40C7" w:rsidRPr="00CB40C7" w14:paraId="2D741A17" w14:textId="77777777" w:rsidTr="00CB40C7">
        <w:trPr>
          <w:trHeight w:val="57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9C057" w14:textId="77777777" w:rsidR="00CB40C7" w:rsidRPr="00CB40C7" w:rsidRDefault="00CB40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471B1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Површина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A73F5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Запремина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F63FC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Прираст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B7630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Принос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1FFC1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Површина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D73BE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Запремина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E17B1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Прираст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FA8B6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Принос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80591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Површина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A4F09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Запремина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6F16C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Прираст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89E77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Принос</w:t>
            </w:r>
            <w:proofErr w:type="spellEnd"/>
          </w:p>
        </w:tc>
      </w:tr>
      <w:tr w:rsidR="00CB40C7" w:rsidRPr="00CB40C7" w14:paraId="30A74ABD" w14:textId="77777777" w:rsidTr="00CB40C7">
        <w:trPr>
          <w:trHeight w:val="3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BCB2" w14:textId="77777777" w:rsidR="00CB40C7" w:rsidRPr="00CB40C7" w:rsidRDefault="00CB40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8D86D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38651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B40C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4BE86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B40C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DE024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B40C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C8729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A3809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B40C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4B31E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B40C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87DDD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B40C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1336C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E692F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B40C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61DB2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B40C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E0589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B40C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CB40C7" w:rsidRPr="00CB40C7" w14:paraId="7C6DA626" w14:textId="77777777" w:rsidTr="00CB40C7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F2B4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Обнова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багрема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вегетативним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путем</w:t>
            </w:r>
            <w:proofErr w:type="spellEnd"/>
          </w:p>
        </w:tc>
      </w:tr>
      <w:tr w:rsidR="00CB40C7" w:rsidRPr="00CB40C7" w14:paraId="14E22FA4" w14:textId="77777777" w:rsidTr="00CB40C7">
        <w:trPr>
          <w:trHeight w:val="3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9F1" w14:textId="77777777" w:rsidR="00CB40C7" w:rsidRPr="00CB40C7" w:rsidRDefault="00CB40C7">
            <w:pPr>
              <w:jc w:val="center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10 325 213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906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70B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F00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9D9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226,6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F22C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1BE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51B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9E8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EBE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11C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0F3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BC0E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226,6</w:t>
            </w:r>
          </w:p>
        </w:tc>
      </w:tr>
      <w:tr w:rsidR="00CB40C7" w:rsidRPr="00CB40C7" w14:paraId="56CF928E" w14:textId="77777777" w:rsidTr="00CB40C7">
        <w:trPr>
          <w:trHeight w:val="28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A7627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38C42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8B4DD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F69E8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EF181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226,6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39E09" w14:textId="77777777" w:rsidR="00CB40C7" w:rsidRPr="00CB40C7" w:rsidRDefault="00CB40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26D46" w14:textId="77777777" w:rsidR="00CB40C7" w:rsidRPr="00CB40C7" w:rsidRDefault="00CB40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7047F" w14:textId="77777777" w:rsidR="00CB40C7" w:rsidRPr="00CB40C7" w:rsidRDefault="00CB40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4816F" w14:textId="77777777" w:rsidR="00CB40C7" w:rsidRPr="00CB40C7" w:rsidRDefault="00CB40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65E8F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6689F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858FA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A5806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226,6</w:t>
            </w:r>
          </w:p>
        </w:tc>
      </w:tr>
      <w:tr w:rsidR="00CB40C7" w:rsidRPr="00CB40C7" w14:paraId="5CFBE877" w14:textId="77777777" w:rsidTr="00CB40C7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2A26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Оплодна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сеча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припремни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сек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кратког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периода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обнављање</w:t>
            </w:r>
            <w:proofErr w:type="spellEnd"/>
          </w:p>
        </w:tc>
      </w:tr>
      <w:tr w:rsidR="00CB40C7" w:rsidRPr="00CB40C7" w14:paraId="31A9469A" w14:textId="77777777" w:rsidTr="00CB40C7">
        <w:trPr>
          <w:trHeight w:val="3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664" w14:textId="77777777" w:rsidR="00CB40C7" w:rsidRPr="00CB40C7" w:rsidRDefault="00CB40C7">
            <w:pPr>
              <w:jc w:val="center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10 360 411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928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A4E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2.038,4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3B6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AA2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759,5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790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48,31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991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14.468,2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9BE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E3D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5.154,5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731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57,33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BCA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16.506,6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593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CEE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5.914,0</w:t>
            </w:r>
          </w:p>
        </w:tc>
      </w:tr>
      <w:tr w:rsidR="00CB40C7" w:rsidRPr="00CB40C7" w14:paraId="1A9AF0ED" w14:textId="77777777" w:rsidTr="00CB40C7">
        <w:trPr>
          <w:trHeight w:val="28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64801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521D5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FCF8E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2.038,4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A5912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7E341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759,5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5F4AE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48,31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8764E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14.468,2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F3F90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65E1D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5.154,5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56078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57,33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29E95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16.506,6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A7C70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4CB60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5.914,0</w:t>
            </w:r>
          </w:p>
        </w:tc>
      </w:tr>
      <w:tr w:rsidR="00CB40C7" w:rsidRPr="00CB40C7" w14:paraId="0CDC0A28" w14:textId="77777777" w:rsidTr="00CB40C7">
        <w:trPr>
          <w:trHeight w:val="28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97FC6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оплодне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сече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7BA4C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300FA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2.250,5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94AF6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DBEE6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986,1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13707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48,31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8C73B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14.468,2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00B69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280FA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5.154,5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ADBC0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D21EC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16.718,7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B5E63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0B4FC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6.140,6</w:t>
            </w:r>
          </w:p>
        </w:tc>
      </w:tr>
      <w:tr w:rsidR="00CB40C7" w:rsidRPr="00CB40C7" w14:paraId="3BCB06FB" w14:textId="77777777" w:rsidTr="00CB40C7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63E4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Чиста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сеча</w:t>
            </w:r>
            <w:proofErr w:type="spellEnd"/>
          </w:p>
        </w:tc>
      </w:tr>
      <w:tr w:rsidR="00CB40C7" w:rsidRPr="00CB40C7" w14:paraId="6E661992" w14:textId="77777777" w:rsidTr="00CB40C7">
        <w:trPr>
          <w:trHeight w:val="3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D69" w14:textId="77777777" w:rsidR="00CB40C7" w:rsidRPr="00CB40C7" w:rsidRDefault="00CB40C7">
            <w:pPr>
              <w:jc w:val="center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10 325 213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A5E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07D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FB2B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FB4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477,2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97D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5DE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E1A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6DD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7B3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894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BB4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E7C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477,2</w:t>
            </w:r>
          </w:p>
        </w:tc>
      </w:tr>
      <w:tr w:rsidR="00CB40C7" w:rsidRPr="00CB40C7" w14:paraId="30FC95D6" w14:textId="77777777" w:rsidTr="00CB40C7">
        <w:trPr>
          <w:trHeight w:val="3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DAA" w14:textId="77777777" w:rsidR="00CB40C7" w:rsidRPr="00CB40C7" w:rsidRDefault="00CB40C7">
            <w:pPr>
              <w:jc w:val="center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10 475 213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A4B0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D49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2.106,1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232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87D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2.456,0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275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48C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B404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065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EBF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6E0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2.106,1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FC5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4F2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2.456,0</w:t>
            </w:r>
          </w:p>
        </w:tc>
      </w:tr>
      <w:tr w:rsidR="00CB40C7" w:rsidRPr="00CB40C7" w14:paraId="7070E36E" w14:textId="77777777" w:rsidTr="00CB40C7">
        <w:trPr>
          <w:trHeight w:val="3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F820" w14:textId="77777777" w:rsidR="00CB40C7" w:rsidRPr="00CB40C7" w:rsidRDefault="00CB40C7">
            <w:pPr>
              <w:jc w:val="center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10 475 411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51B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2B7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B27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B9C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47E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0EE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50F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592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9ED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48D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BB0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04E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289,4</w:t>
            </w:r>
          </w:p>
        </w:tc>
      </w:tr>
      <w:tr w:rsidR="00CB40C7" w:rsidRPr="00CB40C7" w14:paraId="64C50037" w14:textId="77777777" w:rsidTr="00CB40C7">
        <w:trPr>
          <w:trHeight w:val="3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DDA9" w14:textId="77777777" w:rsidR="00CB40C7" w:rsidRPr="00CB40C7" w:rsidRDefault="00CB40C7">
            <w:pPr>
              <w:jc w:val="center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10 476 213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90C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C43B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597,3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13B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717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701,1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8BE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B04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8EC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1DD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3BE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C4D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597,3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C5D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62F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701,1</w:t>
            </w:r>
          </w:p>
        </w:tc>
      </w:tr>
      <w:tr w:rsidR="00CB40C7" w:rsidRPr="00CB40C7" w14:paraId="02EC93D7" w14:textId="77777777" w:rsidTr="00CB40C7">
        <w:trPr>
          <w:trHeight w:val="3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2155" w14:textId="77777777" w:rsidR="00CB40C7" w:rsidRPr="00CB40C7" w:rsidRDefault="00CB40C7">
            <w:pPr>
              <w:jc w:val="center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10 476 411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48A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2F3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C52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0E5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962,1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BD0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6AF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589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A12" w14:textId="77777777" w:rsidR="00CB40C7" w:rsidRPr="00CB40C7" w:rsidRDefault="00CB40C7">
            <w:pPr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B17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DD2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189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C25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962,1</w:t>
            </w:r>
          </w:p>
        </w:tc>
      </w:tr>
      <w:tr w:rsidR="00CB40C7" w:rsidRPr="00CB40C7" w14:paraId="7418FB65" w14:textId="77777777" w:rsidTr="00CB40C7">
        <w:trPr>
          <w:trHeight w:val="3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52A8" w14:textId="77777777" w:rsidR="00CB40C7" w:rsidRPr="00CB40C7" w:rsidRDefault="00CB40C7">
            <w:pPr>
              <w:jc w:val="center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10 477 411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FAC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5C1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0903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125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61B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6,55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F3C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1.515,1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7D4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15A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2.076,0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B4C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5E4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1.542,7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929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76,1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864" w14:textId="77777777" w:rsidR="00CB40C7" w:rsidRPr="00CB40C7" w:rsidRDefault="00CB40C7">
            <w:pPr>
              <w:jc w:val="right"/>
              <w:rPr>
                <w:color w:val="000000"/>
                <w:sz w:val="20"/>
                <w:szCs w:val="20"/>
              </w:rPr>
            </w:pPr>
            <w:r w:rsidRPr="00CB40C7">
              <w:rPr>
                <w:color w:val="000000"/>
                <w:sz w:val="20"/>
                <w:szCs w:val="20"/>
              </w:rPr>
              <w:t>2.106,8</w:t>
            </w:r>
          </w:p>
        </w:tc>
      </w:tr>
      <w:tr w:rsidR="00CB40C7" w:rsidRPr="00CB40C7" w14:paraId="4C087729" w14:textId="77777777" w:rsidTr="00CB40C7">
        <w:trPr>
          <w:trHeight w:val="28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14514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чисте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сече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405F9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34,96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62F72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4.307,4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70A58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4BB51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4.916,7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2FB1A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7E4C4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1.515,1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0289D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30114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2.076,0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D2146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25F6E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5.822,5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3F978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649C2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6.992,7</w:t>
            </w:r>
          </w:p>
        </w:tc>
      </w:tr>
      <w:tr w:rsidR="00CB40C7" w:rsidRPr="00CB40C7" w14:paraId="086ED5B0" w14:textId="77777777" w:rsidTr="00CB40C7">
        <w:trPr>
          <w:trHeight w:val="28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03802" w14:textId="77777777" w:rsidR="00CB40C7" w:rsidRPr="00CB40C7" w:rsidRDefault="00CB40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0C7">
              <w:rPr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CB40C7">
              <w:rPr>
                <w:b/>
                <w:bCs/>
                <w:color w:val="000000"/>
                <w:sz w:val="20"/>
                <w:szCs w:val="20"/>
              </w:rPr>
              <w:t xml:space="preserve"> ГЈ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195F1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45,35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22A13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6.558,0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4E78F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40576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5.902,8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2F4C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54,86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D4FA0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15.983,3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47EDF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4115E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7.230,5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B339D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100,21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80086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22.541,3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90380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811C6" w14:textId="77777777" w:rsidR="00CB40C7" w:rsidRPr="00CB40C7" w:rsidRDefault="00CB40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0C7">
              <w:rPr>
                <w:b/>
                <w:bCs/>
                <w:color w:val="000000"/>
                <w:sz w:val="20"/>
                <w:szCs w:val="20"/>
              </w:rPr>
              <w:t>13.133,3</w:t>
            </w:r>
          </w:p>
        </w:tc>
      </w:tr>
    </w:tbl>
    <w:p w14:paraId="09B757CB" w14:textId="77777777" w:rsidR="00CB40C7" w:rsidRDefault="00CB40C7" w:rsidP="00845F70">
      <w:pPr>
        <w:ind w:firstLine="720"/>
        <w:jc w:val="both"/>
        <w:sectPr w:rsidR="00CB40C7" w:rsidSect="00CB40C7">
          <w:pgSz w:w="16838" w:h="11906" w:orient="landscape"/>
          <w:pgMar w:top="1418" w:right="1418" w:bottom="1418" w:left="1418" w:header="578" w:footer="578" w:gutter="0"/>
          <w:cols w:space="720"/>
          <w:docGrid w:linePitch="600" w:charSpace="32768"/>
        </w:sectPr>
      </w:pPr>
    </w:p>
    <w:p w14:paraId="1B496E04" w14:textId="2685584B" w:rsidR="00CB40C7" w:rsidRDefault="00CB40C7" w:rsidP="00CB40C7">
      <w:pPr>
        <w:ind w:firstLine="720"/>
        <w:jc w:val="both"/>
        <w:rPr>
          <w:lang w:val="sr-Cyrl-RS"/>
        </w:rPr>
      </w:pPr>
      <w:proofErr w:type="spellStart"/>
      <w:r w:rsidRPr="00754496">
        <w:lastRenderedPageBreak/>
        <w:t>Оплодна</w:t>
      </w:r>
      <w:proofErr w:type="spellEnd"/>
      <w:r w:rsidRPr="00754496">
        <w:t xml:space="preserve"> </w:t>
      </w:r>
      <w:proofErr w:type="spellStart"/>
      <w:r w:rsidRPr="00754496">
        <w:t>сеча</w:t>
      </w:r>
      <w:proofErr w:type="spellEnd"/>
      <w:r w:rsidRPr="00754496">
        <w:t xml:space="preserve"> у </w:t>
      </w:r>
      <w:proofErr w:type="spellStart"/>
      <w:r w:rsidRPr="00754496">
        <w:t>једнодобним</w:t>
      </w:r>
      <w:proofErr w:type="spellEnd"/>
      <w:r w:rsidRPr="00754496">
        <w:t xml:space="preserve"> </w:t>
      </w:r>
      <w:proofErr w:type="spellStart"/>
      <w:r w:rsidRPr="00754496">
        <w:t>шумама</w:t>
      </w:r>
      <w:proofErr w:type="spellEnd"/>
      <w:r w:rsidRPr="00754496">
        <w:t xml:space="preserve"> </w:t>
      </w:r>
      <w:proofErr w:type="spellStart"/>
      <w:r w:rsidRPr="00754496">
        <w:t>кратког</w:t>
      </w:r>
      <w:proofErr w:type="spellEnd"/>
      <w:r w:rsidRPr="00754496">
        <w:t xml:space="preserve"> </w:t>
      </w:r>
      <w:proofErr w:type="spellStart"/>
      <w:r w:rsidRPr="00754496">
        <w:t>подмладног</w:t>
      </w:r>
      <w:proofErr w:type="spellEnd"/>
      <w:r w:rsidRPr="00754496">
        <w:t xml:space="preserve"> </w:t>
      </w:r>
      <w:proofErr w:type="spellStart"/>
      <w:r w:rsidRPr="00754496">
        <w:t>раздобља</w:t>
      </w:r>
      <w:proofErr w:type="spellEnd"/>
      <w:r w:rsidRPr="00754496">
        <w:t xml:space="preserve"> </w:t>
      </w:r>
      <w:proofErr w:type="spellStart"/>
      <w:r w:rsidRPr="00754496">
        <w:t>планирана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r w:rsidRPr="00754496">
        <w:rPr>
          <w:b/>
          <w:lang w:val="sr-Cyrl-RS"/>
        </w:rPr>
        <w:t>58,70</w:t>
      </w:r>
      <w:r w:rsidRPr="00754496">
        <w:rPr>
          <w:b/>
        </w:rPr>
        <w:t xml:space="preserve"> </w:t>
      </w:r>
      <w:r>
        <w:rPr>
          <w:b/>
        </w:rPr>
        <w:t>ha</w:t>
      </w:r>
      <w:r w:rsidRPr="00754496">
        <w:t xml:space="preserve"> и </w:t>
      </w:r>
      <w:proofErr w:type="spellStart"/>
      <w:r w:rsidRPr="00754496">
        <w:t>приносом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 w:rsidRPr="00754496">
        <w:rPr>
          <w:b/>
          <w:lang w:val="sr-Cyrl-ME"/>
        </w:rPr>
        <w:t>6</w:t>
      </w:r>
      <w:r>
        <w:rPr>
          <w:b/>
          <w:lang w:val="sr-Cyrl-ME"/>
        </w:rPr>
        <w:t>.</w:t>
      </w:r>
      <w:r w:rsidRPr="00754496">
        <w:rPr>
          <w:b/>
          <w:lang w:val="sr-Cyrl-ME"/>
        </w:rPr>
        <w:t>140,6</w:t>
      </w:r>
      <w:r w:rsidRPr="00754496">
        <w:rPr>
          <w:b/>
        </w:rPr>
        <w:t xml:space="preserve"> </w:t>
      </w:r>
      <w:r>
        <w:rPr>
          <w:b/>
        </w:rPr>
        <w:t>m</w:t>
      </w:r>
      <w:r w:rsidRPr="00754496">
        <w:rPr>
          <w:b/>
        </w:rPr>
        <w:t>³</w:t>
      </w:r>
      <w:r w:rsidRPr="00754496">
        <w:t xml:space="preserve">, </w:t>
      </w:r>
      <w:proofErr w:type="spellStart"/>
      <w:r w:rsidRPr="00754496">
        <w:t>од</w:t>
      </w:r>
      <w:proofErr w:type="spellEnd"/>
      <w:r w:rsidRPr="00754496">
        <w:t xml:space="preserve"> </w:t>
      </w:r>
      <w:proofErr w:type="spellStart"/>
      <w:r w:rsidRPr="00754496">
        <w:t>тога</w:t>
      </w:r>
      <w:proofErr w:type="spellEnd"/>
      <w:r w:rsidRPr="00754496">
        <w:rPr>
          <w:lang w:val="sr-Cyrl-ME"/>
        </w:rPr>
        <w:t xml:space="preserve"> обнова багрема вегетативним путем </w:t>
      </w:r>
      <w:r w:rsidRPr="00754496">
        <w:rPr>
          <w:b/>
          <w:bCs/>
          <w:lang w:val="sr-Cyrl-ME"/>
        </w:rPr>
        <w:t>1</w:t>
      </w:r>
      <w:r>
        <w:rPr>
          <w:b/>
          <w:bCs/>
          <w:lang w:val="sr-Cyrl-ME"/>
        </w:rPr>
        <w:t>,</w:t>
      </w:r>
      <w:r w:rsidRPr="00754496">
        <w:rPr>
          <w:b/>
          <w:bCs/>
          <w:lang w:val="sr-Cyrl-ME"/>
        </w:rPr>
        <w:t xml:space="preserve">37 </w:t>
      </w:r>
      <w:r>
        <w:rPr>
          <w:b/>
          <w:bCs/>
        </w:rPr>
        <w:t>ha</w:t>
      </w:r>
      <w:r w:rsidRPr="00754496">
        <w:rPr>
          <w:lang w:val="sr-Cyrl-ME"/>
        </w:rPr>
        <w:t xml:space="preserve"> и приносом </w:t>
      </w:r>
      <w:proofErr w:type="gramStart"/>
      <w:r w:rsidRPr="00754496">
        <w:rPr>
          <w:lang w:val="sr-Cyrl-ME"/>
        </w:rPr>
        <w:t xml:space="preserve">од </w:t>
      </w:r>
      <w:r w:rsidRPr="00754496">
        <w:t xml:space="preserve"> </w:t>
      </w:r>
      <w:r>
        <w:rPr>
          <w:b/>
          <w:lang w:val="sr-Cyrl-ME"/>
        </w:rPr>
        <w:t>226</w:t>
      </w:r>
      <w:proofErr w:type="gramEnd"/>
      <w:r w:rsidRPr="00754496">
        <w:rPr>
          <w:b/>
        </w:rPr>
        <w:t>,</w:t>
      </w:r>
      <w:r>
        <w:rPr>
          <w:b/>
          <w:lang w:val="sr-Cyrl-RS"/>
        </w:rPr>
        <w:t>6</w:t>
      </w:r>
      <w:r w:rsidRPr="00754496">
        <w:rPr>
          <w:b/>
        </w:rPr>
        <w:t xml:space="preserve"> </w:t>
      </w:r>
      <w:r>
        <w:rPr>
          <w:b/>
        </w:rPr>
        <w:t>m</w:t>
      </w:r>
      <w:r w:rsidRPr="00754496">
        <w:rPr>
          <w:b/>
        </w:rPr>
        <w:t>³</w:t>
      </w:r>
      <w:r w:rsidRPr="00754496">
        <w:rPr>
          <w:lang w:val="sr-Cyrl-ME"/>
        </w:rPr>
        <w:t>,</w:t>
      </w:r>
      <w:r w:rsidRPr="00754496">
        <w:t xml:space="preserve"> </w:t>
      </w:r>
      <w:proofErr w:type="spellStart"/>
      <w:r w:rsidRPr="00754496">
        <w:t>припремни</w:t>
      </w:r>
      <w:proofErr w:type="spellEnd"/>
      <w:r w:rsidRPr="00754496">
        <w:t xml:space="preserve"> </w:t>
      </w:r>
      <w:proofErr w:type="spellStart"/>
      <w:r w:rsidRPr="00754496">
        <w:t>сек</w:t>
      </w:r>
      <w:proofErr w:type="spellEnd"/>
      <w:r w:rsidRPr="00754496">
        <w:t xml:space="preserve"> </w:t>
      </w:r>
      <w:proofErr w:type="spellStart"/>
      <w:r w:rsidRPr="00754496">
        <w:t>планиран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површини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 w:rsidRPr="00754496">
        <w:rPr>
          <w:b/>
          <w:lang w:val="sr-Cyrl-RS"/>
        </w:rPr>
        <w:t>57,33</w:t>
      </w:r>
      <w:r w:rsidRPr="00754496">
        <w:rPr>
          <w:b/>
        </w:rPr>
        <w:t xml:space="preserve"> </w:t>
      </w:r>
      <w:r>
        <w:rPr>
          <w:b/>
        </w:rPr>
        <w:t>ha</w:t>
      </w:r>
      <w:r w:rsidRPr="00754496">
        <w:t xml:space="preserve"> и </w:t>
      </w:r>
      <w:proofErr w:type="spellStart"/>
      <w:r w:rsidRPr="00754496">
        <w:t>приносом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 w:rsidRPr="00754496">
        <w:rPr>
          <w:b/>
          <w:lang w:val="sr-Cyrl-RS"/>
        </w:rPr>
        <w:t>5</w:t>
      </w:r>
      <w:r>
        <w:rPr>
          <w:b/>
          <w:lang w:val="sr-Cyrl-RS"/>
        </w:rPr>
        <w:t>.</w:t>
      </w:r>
      <w:r w:rsidRPr="00754496">
        <w:rPr>
          <w:b/>
          <w:lang w:val="sr-Cyrl-RS"/>
        </w:rPr>
        <w:t>914,0</w:t>
      </w:r>
      <w:r w:rsidRPr="00754496">
        <w:rPr>
          <w:b/>
        </w:rPr>
        <w:t xml:space="preserve"> </w:t>
      </w:r>
      <w:r>
        <w:rPr>
          <w:b/>
        </w:rPr>
        <w:t>m</w:t>
      </w:r>
      <w:r w:rsidRPr="00754496">
        <w:rPr>
          <w:b/>
        </w:rPr>
        <w:t>³</w:t>
      </w:r>
      <w:r w:rsidRPr="00754496">
        <w:rPr>
          <w:lang w:val="sr-Cyrl-RS"/>
        </w:rPr>
        <w:t>.</w:t>
      </w:r>
    </w:p>
    <w:p w14:paraId="64990232" w14:textId="77777777" w:rsidR="00D52A7E" w:rsidRPr="00754496" w:rsidRDefault="00D52A7E" w:rsidP="00CB40C7">
      <w:pPr>
        <w:ind w:firstLine="720"/>
        <w:jc w:val="both"/>
        <w:rPr>
          <w:lang w:val="sr-Cyrl-RS"/>
        </w:rPr>
      </w:pPr>
    </w:p>
    <w:p w14:paraId="6B0E4FD0" w14:textId="51C1A14E" w:rsidR="00CB40C7" w:rsidRPr="00754496" w:rsidRDefault="00CB40C7" w:rsidP="00CB40C7">
      <w:pPr>
        <w:ind w:firstLine="720"/>
        <w:jc w:val="both"/>
        <w:rPr>
          <w:lang w:val="sr-Cyrl-RS"/>
        </w:rPr>
      </w:pPr>
      <w:proofErr w:type="spellStart"/>
      <w:r w:rsidRPr="00754496">
        <w:t>Чиста</w:t>
      </w:r>
      <w:proofErr w:type="spellEnd"/>
      <w:r w:rsidRPr="00754496">
        <w:t xml:space="preserve"> </w:t>
      </w:r>
      <w:proofErr w:type="spellStart"/>
      <w:r w:rsidRPr="00754496">
        <w:t>сеча</w:t>
      </w:r>
      <w:proofErr w:type="spellEnd"/>
      <w:r w:rsidRPr="00754496">
        <w:t xml:space="preserve"> </w:t>
      </w:r>
      <w:proofErr w:type="spellStart"/>
      <w:r w:rsidRPr="00754496">
        <w:t>планирана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површини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>
        <w:rPr>
          <w:b/>
          <w:lang w:val="sr-Cyrl-RS"/>
        </w:rPr>
        <w:t>41</w:t>
      </w:r>
      <w:r w:rsidRPr="00754496">
        <w:rPr>
          <w:b/>
          <w:lang w:val="sr-Cyrl-RS"/>
        </w:rPr>
        <w:t>,</w:t>
      </w:r>
      <w:r>
        <w:rPr>
          <w:b/>
          <w:lang w:val="sr-Cyrl-RS"/>
        </w:rPr>
        <w:t>5</w:t>
      </w:r>
      <w:r w:rsidRPr="00754496">
        <w:rPr>
          <w:b/>
          <w:lang w:val="sr-Cyrl-RS"/>
        </w:rPr>
        <w:t>1</w:t>
      </w:r>
      <w:r w:rsidRPr="00754496">
        <w:rPr>
          <w:b/>
        </w:rPr>
        <w:t xml:space="preserve"> </w:t>
      </w:r>
      <w:r>
        <w:rPr>
          <w:b/>
        </w:rPr>
        <w:t>ha</w:t>
      </w:r>
      <w:r w:rsidRPr="00754496">
        <w:t xml:space="preserve"> и </w:t>
      </w:r>
      <w:proofErr w:type="spellStart"/>
      <w:r w:rsidRPr="00754496">
        <w:t>приносом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>
        <w:rPr>
          <w:b/>
          <w:lang w:val="sr-Cyrl-RS"/>
        </w:rPr>
        <w:t>6.992,7</w:t>
      </w:r>
      <w:r w:rsidRPr="00754496">
        <w:rPr>
          <w:b/>
        </w:rPr>
        <w:t xml:space="preserve"> </w:t>
      </w:r>
      <w:r>
        <w:rPr>
          <w:b/>
        </w:rPr>
        <w:t>m</w:t>
      </w:r>
      <w:r w:rsidRPr="00754496">
        <w:rPr>
          <w:b/>
        </w:rPr>
        <w:t>³</w:t>
      </w:r>
      <w:r w:rsidRPr="00754496">
        <w:rPr>
          <w:lang w:val="sr-Cyrl-RS"/>
        </w:rPr>
        <w:t>.</w:t>
      </w:r>
    </w:p>
    <w:p w14:paraId="6A3F7DF3" w14:textId="77777777" w:rsidR="00D52A7E" w:rsidRDefault="00D52A7E" w:rsidP="00CB40C7">
      <w:pPr>
        <w:ind w:firstLine="720"/>
        <w:jc w:val="both"/>
      </w:pPr>
    </w:p>
    <w:p w14:paraId="1851F516" w14:textId="5CF626E8" w:rsidR="00CB40C7" w:rsidRPr="00754496" w:rsidRDefault="00CB40C7" w:rsidP="00CB40C7">
      <w:pPr>
        <w:ind w:firstLine="720"/>
        <w:jc w:val="both"/>
      </w:pPr>
      <w:proofErr w:type="spellStart"/>
      <w:proofErr w:type="gramStart"/>
      <w:r w:rsidRPr="00754496">
        <w:t>Реализација</w:t>
      </w:r>
      <w:proofErr w:type="spellEnd"/>
      <w:r w:rsidRPr="00754496">
        <w:t xml:space="preserve"> </w:t>
      </w:r>
      <w:proofErr w:type="spellStart"/>
      <w:r w:rsidRPr="00754496">
        <w:t>главног</w:t>
      </w:r>
      <w:proofErr w:type="spellEnd"/>
      <w:r w:rsidRPr="00754496">
        <w:t xml:space="preserve"> </w:t>
      </w:r>
      <w:proofErr w:type="spellStart"/>
      <w:r w:rsidRPr="00754496">
        <w:t>приноса</w:t>
      </w:r>
      <w:proofErr w:type="spellEnd"/>
      <w:r w:rsidRPr="00754496">
        <w:t xml:space="preserve"> </w:t>
      </w:r>
      <w:proofErr w:type="spellStart"/>
      <w:r w:rsidRPr="00754496">
        <w:t>обавезна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површини</w:t>
      </w:r>
      <w:proofErr w:type="spellEnd"/>
      <w:r w:rsidRPr="00754496">
        <w:t xml:space="preserve"> у </w:t>
      </w:r>
      <w:proofErr w:type="spellStart"/>
      <w:r w:rsidRPr="00754496">
        <w:t>целости</w:t>
      </w:r>
      <w:proofErr w:type="spellEnd"/>
      <w:r w:rsidRPr="00754496">
        <w:t xml:space="preserve"> и ±10% у </w:t>
      </w:r>
      <w:proofErr w:type="spellStart"/>
      <w:r w:rsidRPr="00754496">
        <w:t>односу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запремини</w:t>
      </w:r>
      <w:proofErr w:type="spellEnd"/>
      <w:r w:rsidRPr="00754496">
        <w:t xml:space="preserve"> </w:t>
      </w:r>
      <w:proofErr w:type="spellStart"/>
      <w:r w:rsidRPr="00754496">
        <w:t>изузев</w:t>
      </w:r>
      <w:proofErr w:type="spellEnd"/>
      <w:r w:rsidRPr="00754496">
        <w:t xml:space="preserve"> </w:t>
      </w:r>
      <w:proofErr w:type="spellStart"/>
      <w:r w:rsidRPr="00754496">
        <w:t>код</w:t>
      </w:r>
      <w:proofErr w:type="spellEnd"/>
      <w:r w:rsidRPr="00754496">
        <w:t xml:space="preserve"> </w:t>
      </w:r>
      <w:proofErr w:type="spellStart"/>
      <w:r w:rsidRPr="00754496">
        <w:t>чисте</w:t>
      </w:r>
      <w:proofErr w:type="spellEnd"/>
      <w:r w:rsidRPr="00754496">
        <w:t xml:space="preserve"> </w:t>
      </w:r>
      <w:proofErr w:type="spellStart"/>
      <w:r w:rsidRPr="00754496">
        <w:t>сече</w:t>
      </w:r>
      <w:proofErr w:type="spellEnd"/>
      <w:r w:rsidRPr="00754496">
        <w:t xml:space="preserve"> и </w:t>
      </w:r>
      <w:proofErr w:type="spellStart"/>
      <w:r w:rsidRPr="00754496">
        <w:t>завршног</w:t>
      </w:r>
      <w:proofErr w:type="spellEnd"/>
      <w:r w:rsidRPr="00754496">
        <w:t xml:space="preserve"> </w:t>
      </w:r>
      <w:proofErr w:type="spellStart"/>
      <w:r w:rsidRPr="00754496">
        <w:t>сека</w:t>
      </w:r>
      <w:proofErr w:type="spellEnd"/>
      <w:r w:rsidRPr="00754496">
        <w:t xml:space="preserve"> </w:t>
      </w:r>
      <w:proofErr w:type="spellStart"/>
      <w:r w:rsidRPr="00754496">
        <w:t>оплодне</w:t>
      </w:r>
      <w:proofErr w:type="spellEnd"/>
      <w:r w:rsidRPr="00754496">
        <w:t xml:space="preserve"> </w:t>
      </w:r>
      <w:proofErr w:type="spellStart"/>
      <w:r w:rsidRPr="00754496">
        <w:t>сече</w:t>
      </w:r>
      <w:proofErr w:type="spellEnd"/>
      <w:r w:rsidRPr="00754496">
        <w:t>.</w:t>
      </w:r>
      <w:proofErr w:type="gramEnd"/>
    </w:p>
    <w:p w14:paraId="182CABC1" w14:textId="411ABF21" w:rsidR="00CB40C7" w:rsidRDefault="00CB40C7" w:rsidP="00CB40C7">
      <w:pPr>
        <w:ind w:firstLine="709"/>
        <w:jc w:val="both"/>
      </w:pPr>
      <w:proofErr w:type="spellStart"/>
      <w:proofErr w:type="gramStart"/>
      <w:r w:rsidRPr="00754496">
        <w:t>План</w:t>
      </w:r>
      <w:proofErr w:type="spellEnd"/>
      <w:r w:rsidRPr="00754496">
        <w:t xml:space="preserve"> </w:t>
      </w:r>
      <w:proofErr w:type="spellStart"/>
      <w:r w:rsidRPr="00754496">
        <w:t>сеча</w:t>
      </w:r>
      <w:proofErr w:type="spellEnd"/>
      <w:r w:rsidRPr="00754496">
        <w:t xml:space="preserve"> </w:t>
      </w:r>
      <w:proofErr w:type="spellStart"/>
      <w:r w:rsidRPr="00754496">
        <w:t>обнављања</w:t>
      </w:r>
      <w:proofErr w:type="spellEnd"/>
      <w:r w:rsidRPr="00754496">
        <w:t xml:space="preserve"> </w:t>
      </w:r>
      <w:proofErr w:type="spellStart"/>
      <w:r w:rsidRPr="00754496">
        <w:t>детаљно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приказан</w:t>
      </w:r>
      <w:proofErr w:type="spellEnd"/>
      <w:r w:rsidRPr="00754496">
        <w:t xml:space="preserve"> у </w:t>
      </w:r>
      <w:proofErr w:type="spellStart"/>
      <w:r w:rsidRPr="00754496">
        <w:t>табели</w:t>
      </w:r>
      <w:proofErr w:type="spellEnd"/>
      <w:r w:rsidRPr="00754496">
        <w:t xml:space="preserve"> у </w:t>
      </w:r>
      <w:proofErr w:type="spellStart"/>
      <w:r w:rsidRPr="00754496">
        <w:t>прилогу</w:t>
      </w:r>
      <w:proofErr w:type="spellEnd"/>
      <w:r w:rsidRPr="00754496">
        <w:t xml:space="preserve">,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газдинским</w:t>
      </w:r>
      <w:proofErr w:type="spellEnd"/>
      <w:r w:rsidRPr="00754496">
        <w:t xml:space="preserve"> </w:t>
      </w:r>
      <w:proofErr w:type="spellStart"/>
      <w:r w:rsidRPr="00754496">
        <w:t>класама</w:t>
      </w:r>
      <w:proofErr w:type="spellEnd"/>
      <w:r w:rsidRPr="00754496">
        <w:t xml:space="preserve">, а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овом</w:t>
      </w:r>
      <w:proofErr w:type="spellEnd"/>
      <w:r w:rsidRPr="00754496">
        <w:t xml:space="preserve"> </w:t>
      </w:r>
      <w:proofErr w:type="spellStart"/>
      <w:r w:rsidRPr="00754496">
        <w:t>месту</w:t>
      </w:r>
      <w:proofErr w:type="spellEnd"/>
      <w:r w:rsidRPr="00754496">
        <w:t xml:space="preserve"> </w:t>
      </w:r>
      <w:proofErr w:type="spellStart"/>
      <w:r w:rsidRPr="00754496">
        <w:t>ће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исказати</w:t>
      </w:r>
      <w:proofErr w:type="spellEnd"/>
      <w:r w:rsidRPr="00754496">
        <w:t xml:space="preserve"> </w:t>
      </w:r>
      <w:proofErr w:type="spellStart"/>
      <w:r w:rsidRPr="00754496">
        <w:t>само</w:t>
      </w:r>
      <w:proofErr w:type="spellEnd"/>
      <w:r w:rsidRPr="00754496">
        <w:t xml:space="preserve"> </w:t>
      </w:r>
      <w:proofErr w:type="spellStart"/>
      <w:r w:rsidRPr="00754496">
        <w:t>збирне</w:t>
      </w:r>
      <w:proofErr w:type="spellEnd"/>
      <w:r w:rsidRPr="00754496">
        <w:t xml:space="preserve"> </w:t>
      </w:r>
      <w:proofErr w:type="spellStart"/>
      <w:r w:rsidRPr="00754496">
        <w:t>вредности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газдинским</w:t>
      </w:r>
      <w:proofErr w:type="spellEnd"/>
      <w:r w:rsidRPr="00754496">
        <w:t xml:space="preserve"> </w:t>
      </w:r>
      <w:proofErr w:type="spellStart"/>
      <w:r w:rsidRPr="00754496">
        <w:t>класама</w:t>
      </w:r>
      <w:proofErr w:type="spellEnd"/>
      <w:r w:rsidRPr="00754496">
        <w:t xml:space="preserve">, </w:t>
      </w:r>
      <w:proofErr w:type="spellStart"/>
      <w:r w:rsidRPr="00754496">
        <w:t>првом</w:t>
      </w:r>
      <w:proofErr w:type="spellEnd"/>
      <w:r w:rsidRPr="00754496">
        <w:t xml:space="preserve"> и </w:t>
      </w:r>
      <w:proofErr w:type="spellStart"/>
      <w:r w:rsidRPr="00754496">
        <w:t>другом</w:t>
      </w:r>
      <w:proofErr w:type="spellEnd"/>
      <w:r w:rsidRPr="00754496">
        <w:t xml:space="preserve"> </w:t>
      </w:r>
      <w:proofErr w:type="spellStart"/>
      <w:r w:rsidRPr="00754496">
        <w:t>полураздобљу</w:t>
      </w:r>
      <w:proofErr w:type="spellEnd"/>
      <w:r w:rsidRPr="00754496">
        <w:t xml:space="preserve">, </w:t>
      </w:r>
      <w:proofErr w:type="spellStart"/>
      <w:r w:rsidRPr="00754496">
        <w:t>површини</w:t>
      </w:r>
      <w:proofErr w:type="spellEnd"/>
      <w:r w:rsidRPr="00754496">
        <w:t xml:space="preserve"> и </w:t>
      </w:r>
      <w:proofErr w:type="spellStart"/>
      <w:r w:rsidRPr="00754496">
        <w:t>запремини</w:t>
      </w:r>
      <w:proofErr w:type="spellEnd"/>
      <w:r w:rsidRPr="00754496">
        <w:t>.</w:t>
      </w:r>
      <w:proofErr w:type="gramEnd"/>
    </w:p>
    <w:p w14:paraId="3CD8DD6A" w14:textId="4ED519F6" w:rsidR="00CB40C7" w:rsidRDefault="00CB40C7" w:rsidP="00CB40C7">
      <w:pPr>
        <w:jc w:val="both"/>
        <w:rPr>
          <w:lang w:val="sr-Cyrl-RS"/>
        </w:rPr>
      </w:pPr>
    </w:p>
    <w:p w14:paraId="47E6285C" w14:textId="77777777" w:rsidR="00D52A7E" w:rsidRPr="00754496" w:rsidRDefault="00D52A7E" w:rsidP="00D52A7E">
      <w:pPr>
        <w:jc w:val="both"/>
      </w:pPr>
      <w:r>
        <w:rPr>
          <w:lang w:val="sr-Cyrl-RS"/>
        </w:rPr>
        <w:tab/>
      </w:r>
      <w:proofErr w:type="spellStart"/>
      <w:r w:rsidRPr="00754496">
        <w:t>Табела</w:t>
      </w:r>
      <w:proofErr w:type="spellEnd"/>
      <w:r w:rsidRPr="00754496">
        <w:t xml:space="preserve"> </w:t>
      </w:r>
      <w:r w:rsidRPr="00754496">
        <w:rPr>
          <w:lang w:val="sr-Cyrl-RS"/>
        </w:rPr>
        <w:t>45.</w:t>
      </w:r>
      <w:r w:rsidRPr="00754496">
        <w:t xml:space="preserve">  </w:t>
      </w:r>
      <w:proofErr w:type="spellStart"/>
      <w:r w:rsidRPr="00754496">
        <w:t>Рекапитулација</w:t>
      </w:r>
      <w:proofErr w:type="spellEnd"/>
      <w:r w:rsidRPr="00754496">
        <w:t xml:space="preserve"> </w:t>
      </w:r>
      <w:proofErr w:type="spellStart"/>
      <w:r w:rsidRPr="00754496">
        <w:t>главног</w:t>
      </w:r>
      <w:proofErr w:type="spellEnd"/>
      <w:r w:rsidRPr="00754496">
        <w:t xml:space="preserve"> </w:t>
      </w:r>
      <w:proofErr w:type="spellStart"/>
      <w:r w:rsidRPr="00754496">
        <w:t>приноса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газдинским</w:t>
      </w:r>
      <w:proofErr w:type="spellEnd"/>
      <w:r w:rsidRPr="00754496">
        <w:t xml:space="preserve"> </w:t>
      </w:r>
      <w:proofErr w:type="spellStart"/>
      <w:r w:rsidRPr="00754496">
        <w:t>класама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799"/>
        <w:gridCol w:w="1303"/>
        <w:gridCol w:w="1075"/>
        <w:gridCol w:w="770"/>
        <w:gridCol w:w="882"/>
        <w:gridCol w:w="722"/>
        <w:gridCol w:w="930"/>
        <w:gridCol w:w="821"/>
        <w:gridCol w:w="986"/>
      </w:tblGrid>
      <w:tr w:rsidR="00D52A7E" w14:paraId="1A272E58" w14:textId="77777777" w:rsidTr="00D52A7E">
        <w:trPr>
          <w:trHeight w:val="57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55AE0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Газдинска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класа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C09A9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Запремина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B5A69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Прираст</w:t>
            </w:r>
            <w:proofErr w:type="spellEnd"/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82299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Полураздобље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400C1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Полураздобље</w:t>
            </w:r>
            <w:proofErr w:type="spellEnd"/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DB64C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принос</w:t>
            </w:r>
            <w:proofErr w:type="spellEnd"/>
          </w:p>
        </w:tc>
      </w:tr>
      <w:tr w:rsidR="00D52A7E" w14:paraId="7E74BF1E" w14:textId="77777777" w:rsidTr="00D52A7E">
        <w:trPr>
          <w:trHeight w:val="285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AA4D" w14:textId="77777777" w:rsidR="00D52A7E" w:rsidRDefault="00D52A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73EFE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842DC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9A852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B26B0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7D9B1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75E80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13070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C0DA9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</w:tr>
      <w:tr w:rsidR="00D52A7E" w14:paraId="10B9DD0A" w14:textId="77777777" w:rsidTr="00D52A7E">
        <w:trPr>
          <w:trHeight w:val="3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E0FA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10 325 213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B31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10E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431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BD7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35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645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EDF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70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703,8</w:t>
            </w:r>
          </w:p>
        </w:tc>
      </w:tr>
      <w:tr w:rsidR="00D52A7E" w14:paraId="776670B9" w14:textId="77777777" w:rsidTr="00D52A7E">
        <w:trPr>
          <w:trHeight w:val="3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8EC4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10 360 411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CFA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16.506,6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A9A2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8AA3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607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7EA2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48,31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CD71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5.154,5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18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F5B2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5.914,0</w:t>
            </w:r>
          </w:p>
        </w:tc>
      </w:tr>
      <w:tr w:rsidR="00D52A7E" w14:paraId="6DD1EBC8" w14:textId="77777777" w:rsidTr="00D52A7E">
        <w:trPr>
          <w:trHeight w:val="3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58DA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10 475 213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6F8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2.106,1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2B3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E9C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100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2.456,0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76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79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10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5C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2.456,0</w:t>
            </w:r>
          </w:p>
        </w:tc>
      </w:tr>
      <w:tr w:rsidR="00D52A7E" w14:paraId="1BD6BC04" w14:textId="77777777" w:rsidTr="00D52A7E">
        <w:trPr>
          <w:trHeight w:val="3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4E58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10 475 411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550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6C7E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092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B58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8A6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7302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CD6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7CD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289,4</w:t>
            </w:r>
          </w:p>
        </w:tc>
      </w:tr>
      <w:tr w:rsidR="00D52A7E" w14:paraId="2274B570" w14:textId="77777777" w:rsidTr="00D52A7E">
        <w:trPr>
          <w:trHeight w:val="3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A79E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10 476 213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1ACA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685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FF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F53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8B1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55A3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F9C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02A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701,1</w:t>
            </w:r>
          </w:p>
        </w:tc>
      </w:tr>
      <w:tr w:rsidR="00D52A7E" w14:paraId="4D6CDD8B" w14:textId="77777777" w:rsidTr="00D52A7E">
        <w:trPr>
          <w:trHeight w:val="3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15690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10 476 411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BA17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DD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5207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BFF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566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6D1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327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85A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962,1</w:t>
            </w:r>
          </w:p>
        </w:tc>
      </w:tr>
      <w:tr w:rsidR="00D52A7E" w14:paraId="4614257D" w14:textId="77777777" w:rsidTr="00D52A7E">
        <w:trPr>
          <w:trHeight w:val="3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BF0F7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10 477 411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31EA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1.542,7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8CF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B7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8C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9F27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7B4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2.076,0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148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46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2.106,8</w:t>
            </w:r>
          </w:p>
        </w:tc>
      </w:tr>
      <w:tr w:rsidR="00D52A7E" w14:paraId="327C1132" w14:textId="77777777" w:rsidTr="00D52A7E">
        <w:trPr>
          <w:trHeight w:val="28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F020E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ГЈ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2E9E2B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22.541,3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768B40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721,7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C8CF7F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D0C49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5.902,8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D1B7E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54,86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49BD9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7.230,5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B9D0A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44DDD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13.133,3</w:t>
            </w:r>
          </w:p>
        </w:tc>
      </w:tr>
    </w:tbl>
    <w:p w14:paraId="6051CF20" w14:textId="63A71F92" w:rsidR="00D52A7E" w:rsidRPr="00CB40C7" w:rsidRDefault="00D52A7E" w:rsidP="00CB40C7">
      <w:pPr>
        <w:jc w:val="both"/>
        <w:rPr>
          <w:lang w:val="sr-Cyrl-RS"/>
        </w:rPr>
      </w:pPr>
    </w:p>
    <w:p w14:paraId="324FCB77" w14:textId="0ED7FF10" w:rsidR="00CB40C7" w:rsidRDefault="00D52A7E" w:rsidP="00845F70">
      <w:pPr>
        <w:ind w:firstLine="720"/>
        <w:jc w:val="both"/>
        <w:rPr>
          <w:lang w:val="sr-Cyrl-RS"/>
        </w:rPr>
      </w:pPr>
      <w:proofErr w:type="spellStart"/>
      <w:r w:rsidRPr="00754496">
        <w:t>План</w:t>
      </w:r>
      <w:proofErr w:type="spellEnd"/>
      <w:r w:rsidRPr="00754496">
        <w:t xml:space="preserve"> </w:t>
      </w:r>
      <w:proofErr w:type="spellStart"/>
      <w:r w:rsidRPr="00754496">
        <w:t>сеча</w:t>
      </w:r>
      <w:proofErr w:type="spellEnd"/>
      <w:r w:rsidRPr="00754496">
        <w:t xml:space="preserve"> </w:t>
      </w:r>
      <w:proofErr w:type="spellStart"/>
      <w:r w:rsidRPr="00754496">
        <w:t>обнављања</w:t>
      </w:r>
      <w:proofErr w:type="spellEnd"/>
      <w:r w:rsidRPr="00754496">
        <w:t xml:space="preserve"> - </w:t>
      </w:r>
      <w:proofErr w:type="spellStart"/>
      <w:r w:rsidRPr="00754496">
        <w:t>главни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 </w:t>
      </w:r>
      <w:proofErr w:type="spellStart"/>
      <w:r w:rsidRPr="00754496">
        <w:t>планиран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површини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>
        <w:rPr>
          <w:b/>
        </w:rPr>
        <w:t>100</w:t>
      </w:r>
      <w:r>
        <w:rPr>
          <w:b/>
          <w:lang w:val="sr-Latn-RS"/>
        </w:rPr>
        <w:t>,21</w:t>
      </w:r>
      <w:r w:rsidRPr="00754496">
        <w:rPr>
          <w:b/>
        </w:rPr>
        <w:t xml:space="preserve"> </w:t>
      </w:r>
      <w:r>
        <w:rPr>
          <w:b/>
        </w:rPr>
        <w:t>ha</w:t>
      </w:r>
      <w:r w:rsidRPr="00754496">
        <w:t xml:space="preserve"> </w:t>
      </w:r>
      <w:proofErr w:type="spellStart"/>
      <w:r w:rsidRPr="00754496">
        <w:t>са</w:t>
      </w:r>
      <w:proofErr w:type="spellEnd"/>
      <w:r w:rsidRPr="00754496">
        <w:t xml:space="preserve"> </w:t>
      </w:r>
      <w:proofErr w:type="spellStart"/>
      <w:r w:rsidRPr="00754496">
        <w:t>приносом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>
        <w:rPr>
          <w:b/>
          <w:lang w:val="sr-Latn-RS"/>
        </w:rPr>
        <w:t>13.133,3</w:t>
      </w:r>
      <w:r w:rsidRPr="00754496">
        <w:rPr>
          <w:b/>
        </w:rPr>
        <w:t xml:space="preserve"> </w:t>
      </w:r>
      <w:r>
        <w:rPr>
          <w:b/>
        </w:rPr>
        <w:t>m</w:t>
      </w:r>
      <w:r w:rsidRPr="00754496">
        <w:rPr>
          <w:b/>
        </w:rPr>
        <w:t>³</w:t>
      </w:r>
      <w:r w:rsidRPr="00754496">
        <w:rPr>
          <w:lang w:val="sr-Cyrl-RS"/>
        </w:rPr>
        <w:t>.</w:t>
      </w:r>
    </w:p>
    <w:p w14:paraId="0F60BCBE" w14:textId="0D3573C8" w:rsidR="00D52A7E" w:rsidRDefault="00D52A7E" w:rsidP="00845F70">
      <w:pPr>
        <w:ind w:firstLine="720"/>
        <w:jc w:val="both"/>
        <w:rPr>
          <w:lang w:val="sr-Cyrl-RS"/>
        </w:rPr>
      </w:pPr>
    </w:p>
    <w:p w14:paraId="269EECE8" w14:textId="6DB1604E" w:rsidR="00D52A7E" w:rsidRDefault="00D52A7E" w:rsidP="00D52A7E">
      <w:pPr>
        <w:ind w:firstLine="709"/>
        <w:jc w:val="both"/>
      </w:pPr>
      <w:proofErr w:type="spellStart"/>
      <w:r w:rsidRPr="00754496">
        <w:t>Табела</w:t>
      </w:r>
      <w:proofErr w:type="spellEnd"/>
      <w:r w:rsidRPr="00754496">
        <w:t xml:space="preserve"> </w:t>
      </w:r>
      <w:r w:rsidRPr="00754496">
        <w:rPr>
          <w:lang w:val="sr-Cyrl-RS"/>
        </w:rPr>
        <w:t>46.</w:t>
      </w:r>
      <w:r w:rsidRPr="00754496">
        <w:t xml:space="preserve">  </w:t>
      </w:r>
      <w:proofErr w:type="spellStart"/>
      <w:r w:rsidRPr="00754496">
        <w:t>Рекапитулација</w:t>
      </w:r>
      <w:proofErr w:type="spellEnd"/>
      <w:r w:rsidRPr="00754496">
        <w:t xml:space="preserve"> </w:t>
      </w:r>
      <w:proofErr w:type="spellStart"/>
      <w:r w:rsidRPr="00754496">
        <w:t>главног</w:t>
      </w:r>
      <w:proofErr w:type="spellEnd"/>
      <w:r w:rsidRPr="00754496">
        <w:t xml:space="preserve"> </w:t>
      </w:r>
      <w:proofErr w:type="spellStart"/>
      <w:r w:rsidRPr="00754496">
        <w:t>приноса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врстама</w:t>
      </w:r>
      <w:proofErr w:type="spellEnd"/>
      <w:r w:rsidRPr="00754496">
        <w:t xml:space="preserve"> </w:t>
      </w:r>
      <w:proofErr w:type="spellStart"/>
      <w:r w:rsidRPr="00754496">
        <w:t>дрвећа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5026"/>
        <w:gridCol w:w="2131"/>
        <w:gridCol w:w="2131"/>
      </w:tblGrid>
      <w:tr w:rsidR="00D52A7E" w14:paraId="4BF599AF" w14:textId="77777777" w:rsidTr="00D52A7E">
        <w:trPr>
          <w:trHeight w:val="570"/>
        </w:trPr>
        <w:tc>
          <w:tcPr>
            <w:tcW w:w="2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DED0E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Врста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дрвећа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C0076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Главни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принос</w:t>
            </w:r>
            <w:proofErr w:type="spellEnd"/>
            <w:proofErr w:type="gramEnd"/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A888F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D52A7E" w14:paraId="288AEAC3" w14:textId="77777777" w:rsidTr="00D52A7E">
        <w:trPr>
          <w:trHeight w:val="285"/>
        </w:trPr>
        <w:tc>
          <w:tcPr>
            <w:tcW w:w="2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B035" w14:textId="77777777" w:rsidR="00D52A7E" w:rsidRDefault="00D52A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5AEBA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0EBB" w14:textId="77777777" w:rsidR="00D52A7E" w:rsidRDefault="00D52A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2A7E" w14:paraId="0013B3D9" w14:textId="77777777" w:rsidTr="00D52A7E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19C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Буква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56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5.979,1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AD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D52A7E" w14:paraId="2E24D7E5" w14:textId="77777777" w:rsidTr="00D52A7E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DD9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Багрем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324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15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</w:tr>
      <w:tr w:rsidR="00D52A7E" w14:paraId="28F7B6D4" w14:textId="77777777" w:rsidTr="00D52A7E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762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Цер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C77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3D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D52A7E" w14:paraId="5FEA6ECA" w14:textId="77777777" w:rsidTr="00D52A7E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D63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Сладун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A58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9BE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52A7E" w14:paraId="46616409" w14:textId="77777777" w:rsidTr="00D52A7E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362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ОМЛ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4E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8F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</w:tr>
      <w:tr w:rsidR="00D52A7E" w14:paraId="26DF28FC" w14:textId="77777777" w:rsidTr="00D52A7E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1FA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Ц. </w:t>
            </w:r>
            <w:proofErr w:type="spellStart"/>
            <w:r>
              <w:rPr>
                <w:color w:val="000000"/>
                <w:sz w:val="22"/>
                <w:szCs w:val="22"/>
              </w:rPr>
              <w:t>Бор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31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3.844,9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04E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29,3</w:t>
            </w:r>
          </w:p>
        </w:tc>
      </w:tr>
      <w:tr w:rsidR="00D52A7E" w14:paraId="4F4347F8" w14:textId="77777777" w:rsidTr="00D52A7E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B4F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Б. </w:t>
            </w:r>
            <w:proofErr w:type="spellStart"/>
            <w:r>
              <w:rPr>
                <w:color w:val="000000"/>
                <w:sz w:val="22"/>
                <w:szCs w:val="22"/>
              </w:rPr>
              <w:t>Бор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C5A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2.122,1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CA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D52A7E" w14:paraId="5AF1BA49" w14:textId="77777777" w:rsidTr="00D52A7E">
        <w:trPr>
          <w:trHeight w:val="285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CE51C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E5237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13.133,3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4E929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14:paraId="48C87F28" w14:textId="4EC2EDE2" w:rsidR="00D52A7E" w:rsidRDefault="00D52A7E" w:rsidP="00D52A7E">
      <w:pPr>
        <w:ind w:firstLine="709"/>
        <w:jc w:val="both"/>
      </w:pPr>
    </w:p>
    <w:p w14:paraId="272CD477" w14:textId="38BDF765" w:rsidR="00D52A7E" w:rsidRDefault="00D52A7E" w:rsidP="00D52A7E">
      <w:pPr>
        <w:ind w:firstLine="709"/>
        <w:jc w:val="both"/>
        <w:rPr>
          <w:b/>
          <w:lang w:val="sr-Cyrl-RS"/>
        </w:rPr>
      </w:pPr>
      <w:proofErr w:type="spellStart"/>
      <w:r w:rsidRPr="00754496">
        <w:t>Посматарно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врсти</w:t>
      </w:r>
      <w:proofErr w:type="spellEnd"/>
      <w:r w:rsidRPr="00754496">
        <w:t xml:space="preserve"> </w:t>
      </w:r>
      <w:proofErr w:type="spellStart"/>
      <w:r w:rsidRPr="00754496">
        <w:t>дрвета</w:t>
      </w:r>
      <w:proofErr w:type="spellEnd"/>
      <w:r w:rsidRPr="00754496">
        <w:t xml:space="preserve"> </w:t>
      </w:r>
      <w:proofErr w:type="spellStart"/>
      <w:r w:rsidRPr="00754496">
        <w:t>највећи</w:t>
      </w:r>
      <w:proofErr w:type="spellEnd"/>
      <w:r w:rsidRPr="00754496">
        <w:t xml:space="preserve"> </w:t>
      </w:r>
      <w:proofErr w:type="spellStart"/>
      <w:r w:rsidRPr="00754496">
        <w:t>део</w:t>
      </w:r>
      <w:proofErr w:type="spellEnd"/>
      <w:r w:rsidRPr="00754496">
        <w:t xml:space="preserve"> </w:t>
      </w:r>
      <w:proofErr w:type="spellStart"/>
      <w:r w:rsidRPr="00754496">
        <w:t>етата</w:t>
      </w:r>
      <w:proofErr w:type="spellEnd"/>
      <w:r w:rsidRPr="00754496">
        <w:t xml:space="preserve"> </w:t>
      </w:r>
      <w:r w:rsidRPr="00754496">
        <w:rPr>
          <w:lang w:val="sr-Cyrl-RS"/>
        </w:rPr>
        <w:t>везан је за</w:t>
      </w:r>
      <w:r w:rsidRPr="00754496">
        <w:t xml:space="preserve"> </w:t>
      </w:r>
      <w:r>
        <w:rPr>
          <w:lang w:val="sr-Cyrl-RS"/>
        </w:rPr>
        <w:t>букву</w:t>
      </w:r>
      <w:r w:rsidRPr="00754496">
        <w:t xml:space="preserve">, </w:t>
      </w:r>
      <w:proofErr w:type="spellStart"/>
      <w:r w:rsidRPr="00754496">
        <w:t>односно</w:t>
      </w:r>
      <w:proofErr w:type="spellEnd"/>
      <w:r w:rsidRPr="00754496">
        <w:t xml:space="preserve"> </w:t>
      </w:r>
      <w:r>
        <w:rPr>
          <w:b/>
          <w:lang w:val="sr-Cyrl-ME"/>
        </w:rPr>
        <w:t>45,5</w:t>
      </w:r>
      <w:r w:rsidRPr="00754496">
        <w:rPr>
          <w:b/>
        </w:rPr>
        <w:t xml:space="preserve"> %</w:t>
      </w:r>
      <w:r w:rsidRPr="00754496">
        <w:rPr>
          <w:b/>
          <w:lang w:val="sr-Cyrl-RS"/>
        </w:rPr>
        <w:t xml:space="preserve"> </w:t>
      </w:r>
      <w:proofErr w:type="gramStart"/>
      <w:r w:rsidRPr="00754496">
        <w:rPr>
          <w:lang w:val="sr-Cyrl-RS"/>
        </w:rPr>
        <w:t xml:space="preserve">и </w:t>
      </w:r>
      <w:r w:rsidRPr="00754496">
        <w:rPr>
          <w:b/>
          <w:lang w:val="sr-Cyrl-RS"/>
        </w:rPr>
        <w:t xml:space="preserve"> </w:t>
      </w:r>
      <w:r>
        <w:rPr>
          <w:lang w:val="sr-Cyrl-RS"/>
        </w:rPr>
        <w:t>црни</w:t>
      </w:r>
      <w:proofErr w:type="gramEnd"/>
      <w:r>
        <w:rPr>
          <w:lang w:val="sr-Cyrl-RS"/>
        </w:rPr>
        <w:t xml:space="preserve"> бор</w:t>
      </w:r>
      <w:r w:rsidRPr="00754496">
        <w:rPr>
          <w:lang w:val="sr-Cyrl-RS"/>
        </w:rPr>
        <w:t xml:space="preserve"> </w:t>
      </w:r>
      <w:r>
        <w:rPr>
          <w:b/>
          <w:lang w:val="sr-Cyrl-RS"/>
        </w:rPr>
        <w:t xml:space="preserve">29,3 </w:t>
      </w:r>
      <w:r w:rsidRPr="00754496">
        <w:rPr>
          <w:b/>
          <w:lang w:val="sr-Cyrl-RS"/>
        </w:rPr>
        <w:t>%.</w:t>
      </w:r>
    </w:p>
    <w:p w14:paraId="6AC8BF2C" w14:textId="325AE0E3" w:rsidR="00D52A7E" w:rsidRDefault="00D52A7E" w:rsidP="00D52A7E">
      <w:pPr>
        <w:ind w:firstLine="709"/>
        <w:jc w:val="both"/>
        <w:rPr>
          <w:b/>
          <w:lang w:val="sr-Cyrl-RS"/>
        </w:rPr>
      </w:pPr>
    </w:p>
    <w:p w14:paraId="63723F80" w14:textId="1697513E" w:rsidR="00D52A7E" w:rsidRPr="00D52A7E" w:rsidRDefault="00D52A7E" w:rsidP="00D52A7E">
      <w:pPr>
        <w:ind w:firstLine="709"/>
        <w:jc w:val="both"/>
        <w:rPr>
          <w:bCs/>
        </w:rPr>
      </w:pPr>
      <w:r w:rsidRPr="00D52A7E">
        <w:rPr>
          <w:bCs/>
          <w:lang w:val="sr-Cyrl-RS"/>
        </w:rPr>
        <w:t>У осталом делу, поглавље остаје непромењено.</w:t>
      </w:r>
    </w:p>
    <w:p w14:paraId="56A78051" w14:textId="77777777" w:rsidR="00D52A7E" w:rsidRPr="00D52A7E" w:rsidRDefault="00D52A7E" w:rsidP="00845F70">
      <w:pPr>
        <w:ind w:firstLine="720"/>
        <w:jc w:val="both"/>
        <w:rPr>
          <w:highlight w:val="yellow"/>
        </w:rPr>
      </w:pPr>
    </w:p>
    <w:p w14:paraId="03D889B1" w14:textId="181CDE35" w:rsidR="00D24E36" w:rsidRPr="006172B2" w:rsidRDefault="00D52A7E" w:rsidP="00882D2D">
      <w:pPr>
        <w:pStyle w:val="3"/>
      </w:pPr>
      <w:bookmarkStart w:id="121" w:name="_Toc193952003"/>
      <w:r>
        <w:rPr>
          <w:lang w:val="sr-Cyrl-RS"/>
        </w:rPr>
        <w:lastRenderedPageBreak/>
        <w:t>7</w:t>
      </w:r>
      <w:r w:rsidR="00D24E36" w:rsidRPr="006172B2">
        <w:t>.</w:t>
      </w:r>
      <w:r>
        <w:rPr>
          <w:lang w:val="sr-Cyrl-RS"/>
        </w:rPr>
        <w:t>4</w:t>
      </w:r>
      <w:r w:rsidR="00D24E36" w:rsidRPr="006172B2">
        <w:t xml:space="preserve">.2. </w:t>
      </w:r>
      <w:r w:rsidRPr="00754496">
        <w:t xml:space="preserve">План </w:t>
      </w:r>
      <w:proofErr w:type="spellStart"/>
      <w:r w:rsidRPr="00754496">
        <w:t>проредних</w:t>
      </w:r>
      <w:proofErr w:type="spellEnd"/>
      <w:r w:rsidRPr="00754496">
        <w:t xml:space="preserve"> сеча (Претходни принос)</w:t>
      </w:r>
      <w:bookmarkEnd w:id="121"/>
    </w:p>
    <w:p w14:paraId="252706B9" w14:textId="77777777" w:rsidR="00D24E36" w:rsidRPr="006172B2" w:rsidRDefault="00D24E36" w:rsidP="0075121C">
      <w:pPr>
        <w:ind w:firstLine="709"/>
        <w:jc w:val="both"/>
      </w:pPr>
    </w:p>
    <w:p w14:paraId="2289D28A" w14:textId="77777777" w:rsidR="00D52A7E" w:rsidRPr="00754496" w:rsidRDefault="00D52A7E" w:rsidP="00D52A7E">
      <w:pPr>
        <w:ind w:firstLine="709"/>
        <w:jc w:val="both"/>
      </w:pPr>
      <w:proofErr w:type="spellStart"/>
      <w:r w:rsidRPr="00754496">
        <w:t>Претходни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у </w:t>
      </w:r>
      <w:proofErr w:type="spellStart"/>
      <w:r w:rsidRPr="00754496">
        <w:t>функцији</w:t>
      </w:r>
      <w:proofErr w:type="spellEnd"/>
      <w:r w:rsidRPr="00754496">
        <w:t xml:space="preserve"> </w:t>
      </w:r>
      <w:proofErr w:type="spellStart"/>
      <w:r w:rsidRPr="00754496">
        <w:t>потреба</w:t>
      </w:r>
      <w:proofErr w:type="spellEnd"/>
      <w:r w:rsidRPr="00754496">
        <w:t xml:space="preserve"> </w:t>
      </w:r>
      <w:proofErr w:type="spellStart"/>
      <w:r w:rsidRPr="00754496">
        <w:t>даљег</w:t>
      </w:r>
      <w:proofErr w:type="spellEnd"/>
      <w:r w:rsidRPr="00754496">
        <w:t xml:space="preserve"> </w:t>
      </w:r>
      <w:proofErr w:type="spellStart"/>
      <w:r w:rsidRPr="00754496">
        <w:t>неговања</w:t>
      </w:r>
      <w:proofErr w:type="spellEnd"/>
      <w:r w:rsidRPr="00754496">
        <w:t xml:space="preserve"> </w:t>
      </w:r>
      <w:proofErr w:type="spellStart"/>
      <w:r w:rsidRPr="00754496">
        <w:t>састојина</w:t>
      </w:r>
      <w:proofErr w:type="spellEnd"/>
      <w:r w:rsidRPr="00754496">
        <w:t xml:space="preserve"> у </w:t>
      </w:r>
      <w:proofErr w:type="spellStart"/>
      <w:r w:rsidRPr="00754496">
        <w:t>развоју</w:t>
      </w:r>
      <w:proofErr w:type="spellEnd"/>
      <w:r w:rsidRPr="00754496">
        <w:t xml:space="preserve">, а </w:t>
      </w:r>
      <w:proofErr w:type="spellStart"/>
      <w:r w:rsidRPr="00754496">
        <w:t>обрачунат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, у </w:t>
      </w:r>
      <w:proofErr w:type="spellStart"/>
      <w:r w:rsidRPr="00754496">
        <w:t>оквиру</w:t>
      </w:r>
      <w:proofErr w:type="spellEnd"/>
      <w:r w:rsidRPr="00754496">
        <w:t xml:space="preserve"> </w:t>
      </w:r>
      <w:proofErr w:type="spellStart"/>
      <w:r w:rsidRPr="00754496">
        <w:t>укупне</w:t>
      </w:r>
      <w:proofErr w:type="spellEnd"/>
      <w:r w:rsidRPr="00754496">
        <w:t xml:space="preserve"> </w:t>
      </w:r>
      <w:proofErr w:type="spellStart"/>
      <w:r w:rsidRPr="00754496">
        <w:t>анализе</w:t>
      </w:r>
      <w:proofErr w:type="spellEnd"/>
      <w:r w:rsidRPr="00754496">
        <w:t xml:space="preserve"> </w:t>
      </w:r>
      <w:proofErr w:type="spellStart"/>
      <w:r w:rsidRPr="00754496">
        <w:t>могућности</w:t>
      </w:r>
      <w:proofErr w:type="spellEnd"/>
      <w:r w:rsidRPr="00754496">
        <w:t xml:space="preserve"> </w:t>
      </w:r>
      <w:proofErr w:type="spellStart"/>
      <w:r w:rsidRPr="00754496">
        <w:t>коришћења</w:t>
      </w:r>
      <w:proofErr w:type="spellEnd"/>
      <w:r w:rsidRPr="00754496">
        <w:t xml:space="preserve">, </w:t>
      </w:r>
      <w:proofErr w:type="spellStart"/>
      <w:r w:rsidRPr="00754496">
        <w:t>полазећи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proofErr w:type="spellStart"/>
      <w:r w:rsidRPr="00754496">
        <w:t>дефинисане</w:t>
      </w:r>
      <w:proofErr w:type="spellEnd"/>
      <w:r w:rsidRPr="00754496">
        <w:t xml:space="preserve"> </w:t>
      </w:r>
      <w:proofErr w:type="spellStart"/>
      <w:r w:rsidRPr="00754496">
        <w:t>основне</w:t>
      </w:r>
      <w:proofErr w:type="spellEnd"/>
      <w:r w:rsidRPr="00754496">
        <w:t xml:space="preserve"> </w:t>
      </w:r>
      <w:proofErr w:type="spellStart"/>
      <w:r w:rsidRPr="00754496">
        <w:t>намене</w:t>
      </w:r>
      <w:proofErr w:type="spellEnd"/>
      <w:r w:rsidRPr="00754496">
        <w:t xml:space="preserve"> </w:t>
      </w:r>
      <w:proofErr w:type="spellStart"/>
      <w:r w:rsidRPr="00754496">
        <w:t>појединих</w:t>
      </w:r>
      <w:proofErr w:type="spellEnd"/>
      <w:r w:rsidRPr="00754496">
        <w:t xml:space="preserve"> </w:t>
      </w:r>
      <w:proofErr w:type="spellStart"/>
      <w:r w:rsidRPr="00754496">
        <w:t>састојина</w:t>
      </w:r>
      <w:proofErr w:type="spellEnd"/>
      <w:r w:rsidRPr="00754496">
        <w:t xml:space="preserve">, </w:t>
      </w:r>
      <w:proofErr w:type="spellStart"/>
      <w:r w:rsidRPr="00754496">
        <w:t>њиховог</w:t>
      </w:r>
      <w:proofErr w:type="spellEnd"/>
      <w:r w:rsidRPr="00754496">
        <w:t xml:space="preserve"> </w:t>
      </w:r>
      <w:proofErr w:type="spellStart"/>
      <w:r w:rsidRPr="00754496">
        <w:t>затеченог</w:t>
      </w:r>
      <w:proofErr w:type="spellEnd"/>
      <w:r w:rsidRPr="00754496">
        <w:t xml:space="preserve"> </w:t>
      </w:r>
      <w:proofErr w:type="spellStart"/>
      <w:r w:rsidRPr="00754496">
        <w:t>стања</w:t>
      </w:r>
      <w:proofErr w:type="spellEnd"/>
      <w:r w:rsidRPr="00754496">
        <w:t xml:space="preserve">, </w:t>
      </w:r>
      <w:proofErr w:type="spellStart"/>
      <w:r w:rsidRPr="00754496">
        <w:t>досадашњег</w:t>
      </w:r>
      <w:proofErr w:type="spellEnd"/>
      <w:r w:rsidRPr="00754496">
        <w:t xml:space="preserve"> </w:t>
      </w:r>
      <w:proofErr w:type="spellStart"/>
      <w:r w:rsidRPr="00754496">
        <w:t>интензитета</w:t>
      </w:r>
      <w:proofErr w:type="spellEnd"/>
      <w:r w:rsidRPr="00754496">
        <w:t xml:space="preserve"> </w:t>
      </w:r>
      <w:proofErr w:type="spellStart"/>
      <w:r w:rsidRPr="00754496">
        <w:t>неге</w:t>
      </w:r>
      <w:proofErr w:type="spellEnd"/>
      <w:r w:rsidRPr="00754496">
        <w:t xml:space="preserve"> и </w:t>
      </w:r>
      <w:proofErr w:type="spellStart"/>
      <w:r w:rsidRPr="00754496">
        <w:t>њиховог</w:t>
      </w:r>
      <w:proofErr w:type="spellEnd"/>
      <w:r w:rsidRPr="00754496">
        <w:t xml:space="preserve"> </w:t>
      </w:r>
      <w:proofErr w:type="spellStart"/>
      <w:r w:rsidRPr="00754496">
        <w:t>утицаја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стање</w:t>
      </w:r>
      <w:proofErr w:type="spellEnd"/>
      <w:r w:rsidRPr="00754496">
        <w:t xml:space="preserve"> </w:t>
      </w:r>
      <w:proofErr w:type="spellStart"/>
      <w:r w:rsidRPr="00754496">
        <w:t>састојина</w:t>
      </w:r>
      <w:proofErr w:type="spellEnd"/>
      <w:r w:rsidRPr="00754496">
        <w:t>.</w:t>
      </w:r>
    </w:p>
    <w:p w14:paraId="1C5EBC2C" w14:textId="77777777" w:rsidR="00D52A7E" w:rsidRPr="00754496" w:rsidRDefault="00D52A7E" w:rsidP="00D52A7E">
      <w:pPr>
        <w:jc w:val="both"/>
      </w:pPr>
    </w:p>
    <w:p w14:paraId="796594C2" w14:textId="77777777" w:rsidR="00D52A7E" w:rsidRPr="00754496" w:rsidRDefault="00D52A7E" w:rsidP="00D52A7E">
      <w:pPr>
        <w:jc w:val="both"/>
      </w:pPr>
      <w:r w:rsidRPr="00754496">
        <w:tab/>
      </w:r>
      <w:proofErr w:type="spellStart"/>
      <w:r w:rsidRPr="00754496">
        <w:t>При</w:t>
      </w:r>
      <w:proofErr w:type="spellEnd"/>
      <w:r w:rsidRPr="00754496">
        <w:t xml:space="preserve"> </w:t>
      </w:r>
      <w:proofErr w:type="spellStart"/>
      <w:r w:rsidRPr="00754496">
        <w:t>томе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води</w:t>
      </w:r>
      <w:proofErr w:type="spellEnd"/>
      <w:r w:rsidRPr="00754496">
        <w:t xml:space="preserve"> </w:t>
      </w:r>
      <w:proofErr w:type="spellStart"/>
      <w:r w:rsidRPr="00754496">
        <w:t>рачуна</w:t>
      </w:r>
      <w:proofErr w:type="spellEnd"/>
      <w:r w:rsidRPr="00754496">
        <w:t xml:space="preserve"> о </w:t>
      </w:r>
      <w:proofErr w:type="spellStart"/>
      <w:r w:rsidRPr="00754496">
        <w:t>следећим</w:t>
      </w:r>
      <w:proofErr w:type="spellEnd"/>
      <w:r w:rsidRPr="00754496">
        <w:t xml:space="preserve"> </w:t>
      </w:r>
      <w:proofErr w:type="spellStart"/>
      <w:r w:rsidRPr="00754496">
        <w:t>моментима</w:t>
      </w:r>
      <w:proofErr w:type="spellEnd"/>
      <w:r w:rsidRPr="00754496">
        <w:t>:</w:t>
      </w:r>
    </w:p>
    <w:p w14:paraId="4908E032" w14:textId="77777777" w:rsidR="00D52A7E" w:rsidRPr="00754496" w:rsidRDefault="00D52A7E" w:rsidP="00D52A7E">
      <w:pPr>
        <w:jc w:val="both"/>
      </w:pPr>
    </w:p>
    <w:p w14:paraId="748DB29B" w14:textId="77777777" w:rsidR="00D52A7E" w:rsidRPr="00754496" w:rsidRDefault="00D52A7E" w:rsidP="00D52A7E">
      <w:pPr>
        <w:numPr>
          <w:ilvl w:val="0"/>
          <w:numId w:val="13"/>
        </w:numPr>
        <w:jc w:val="both"/>
      </w:pPr>
      <w:proofErr w:type="spellStart"/>
      <w:r w:rsidRPr="00754496">
        <w:t>да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већи</w:t>
      </w:r>
      <w:proofErr w:type="spellEnd"/>
      <w:r w:rsidRPr="00754496">
        <w:t xml:space="preserve"> </w:t>
      </w:r>
      <w:proofErr w:type="spellStart"/>
      <w:r w:rsidRPr="00754496">
        <w:t>део</w:t>
      </w:r>
      <w:proofErr w:type="spellEnd"/>
      <w:r w:rsidRPr="00754496">
        <w:t xml:space="preserve"> </w:t>
      </w:r>
      <w:proofErr w:type="spellStart"/>
      <w:r w:rsidRPr="00754496">
        <w:t>површина</w:t>
      </w:r>
      <w:proofErr w:type="spellEnd"/>
      <w:r w:rsidRPr="00754496">
        <w:t xml:space="preserve"> </w:t>
      </w:r>
      <w:proofErr w:type="spellStart"/>
      <w:r w:rsidRPr="00754496">
        <w:t>састојина</w:t>
      </w:r>
      <w:proofErr w:type="spellEnd"/>
      <w:r w:rsidRPr="00754496">
        <w:t xml:space="preserve"> </w:t>
      </w:r>
      <w:proofErr w:type="spellStart"/>
      <w:r w:rsidRPr="00754496">
        <w:t>средњедобан</w:t>
      </w:r>
      <w:proofErr w:type="spellEnd"/>
      <w:r w:rsidRPr="00754496">
        <w:t>,</w:t>
      </w:r>
    </w:p>
    <w:p w14:paraId="7B09D958" w14:textId="77777777" w:rsidR="00D52A7E" w:rsidRPr="00754496" w:rsidRDefault="00D52A7E" w:rsidP="00D52A7E">
      <w:pPr>
        <w:numPr>
          <w:ilvl w:val="0"/>
          <w:numId w:val="13"/>
        </w:numPr>
        <w:jc w:val="both"/>
      </w:pPr>
      <w:proofErr w:type="spellStart"/>
      <w:r w:rsidRPr="00754496">
        <w:t>да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један</w:t>
      </w:r>
      <w:proofErr w:type="spellEnd"/>
      <w:r w:rsidRPr="00754496">
        <w:t xml:space="preserve"> </w:t>
      </w:r>
      <w:proofErr w:type="spellStart"/>
      <w:r w:rsidRPr="00754496">
        <w:t>део</w:t>
      </w:r>
      <w:proofErr w:type="spellEnd"/>
      <w:r w:rsidRPr="00754496">
        <w:t xml:space="preserve"> </w:t>
      </w:r>
      <w:proofErr w:type="spellStart"/>
      <w:proofErr w:type="gramStart"/>
      <w:r w:rsidRPr="00754496">
        <w:t>састојина</w:t>
      </w:r>
      <w:proofErr w:type="spellEnd"/>
      <w:r w:rsidRPr="00754496">
        <w:t xml:space="preserve">  у</w:t>
      </w:r>
      <w:proofErr w:type="gramEnd"/>
      <w:r w:rsidRPr="00754496">
        <w:t xml:space="preserve"> </w:t>
      </w:r>
      <w:proofErr w:type="spellStart"/>
      <w:r w:rsidRPr="00754496">
        <w:t>досадашњем</w:t>
      </w:r>
      <w:proofErr w:type="spellEnd"/>
      <w:r w:rsidRPr="00754496">
        <w:t xml:space="preserve"> </w:t>
      </w:r>
      <w:proofErr w:type="spellStart"/>
      <w:r w:rsidRPr="00754496">
        <w:t>периоду</w:t>
      </w:r>
      <w:proofErr w:type="spellEnd"/>
      <w:r w:rsidRPr="00754496">
        <w:t xml:space="preserve"> </w:t>
      </w:r>
      <w:proofErr w:type="spellStart"/>
      <w:r w:rsidRPr="00754496">
        <w:t>изостављен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proofErr w:type="spellStart"/>
      <w:r w:rsidRPr="00754496">
        <w:t>неговања</w:t>
      </w:r>
      <w:proofErr w:type="spellEnd"/>
      <w:r w:rsidRPr="00754496">
        <w:t xml:space="preserve">, </w:t>
      </w:r>
      <w:proofErr w:type="spellStart"/>
      <w:r w:rsidRPr="00754496">
        <w:t>или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негован</w:t>
      </w:r>
      <w:proofErr w:type="spellEnd"/>
      <w:r w:rsidRPr="00754496">
        <w:t xml:space="preserve"> </w:t>
      </w:r>
      <w:proofErr w:type="spellStart"/>
      <w:r w:rsidRPr="00754496">
        <w:t>ретко</w:t>
      </w:r>
      <w:proofErr w:type="spellEnd"/>
      <w:r w:rsidRPr="00754496">
        <w:t xml:space="preserve"> и </w:t>
      </w:r>
      <w:proofErr w:type="spellStart"/>
      <w:r w:rsidRPr="00754496">
        <w:t>недовољно</w:t>
      </w:r>
      <w:proofErr w:type="spellEnd"/>
      <w:r w:rsidRPr="00754496">
        <w:t>,</w:t>
      </w:r>
    </w:p>
    <w:p w14:paraId="43E3FAAE" w14:textId="4BA71116" w:rsidR="00D52A7E" w:rsidRPr="00754496" w:rsidRDefault="00D52A7E" w:rsidP="00D52A7E">
      <w:pPr>
        <w:numPr>
          <w:ilvl w:val="0"/>
          <w:numId w:val="13"/>
        </w:numPr>
        <w:jc w:val="both"/>
      </w:pPr>
      <w:proofErr w:type="spellStart"/>
      <w:r w:rsidRPr="00754496">
        <w:t>да</w:t>
      </w:r>
      <w:proofErr w:type="spellEnd"/>
      <w:r w:rsidRPr="00754496">
        <w:t xml:space="preserve"> </w:t>
      </w:r>
      <w:proofErr w:type="spellStart"/>
      <w:r w:rsidRPr="00754496">
        <w:t>здравствено</w:t>
      </w:r>
      <w:proofErr w:type="spellEnd"/>
      <w:r w:rsidRPr="00754496">
        <w:t xml:space="preserve"> </w:t>
      </w:r>
      <w:proofErr w:type="spellStart"/>
      <w:r w:rsidRPr="00754496">
        <w:t>стање</w:t>
      </w:r>
      <w:proofErr w:type="spellEnd"/>
      <w:r w:rsidRPr="00754496">
        <w:t xml:space="preserve">, с </w:t>
      </w:r>
      <w:proofErr w:type="spellStart"/>
      <w:r w:rsidRPr="00754496">
        <w:t>обзиром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н</w:t>
      </w:r>
      <w:r>
        <w:rPr>
          <w:lang w:val="sr-Cyrl-RS"/>
        </w:rPr>
        <w:t>а</w:t>
      </w:r>
      <w:proofErr w:type="spellStart"/>
      <w:r w:rsidRPr="00754496">
        <w:t>мену</w:t>
      </w:r>
      <w:proofErr w:type="spellEnd"/>
      <w:r w:rsidRPr="00754496">
        <w:t xml:space="preserve">, </w:t>
      </w:r>
      <w:proofErr w:type="spellStart"/>
      <w:r w:rsidRPr="00754496">
        <w:t>мора</w:t>
      </w:r>
      <w:proofErr w:type="spellEnd"/>
      <w:r w:rsidRPr="00754496">
        <w:t xml:space="preserve"> </w:t>
      </w:r>
      <w:proofErr w:type="spellStart"/>
      <w:r w:rsidRPr="00754496">
        <w:t>бити</w:t>
      </w:r>
      <w:proofErr w:type="spellEnd"/>
      <w:r w:rsidRPr="00754496">
        <w:t xml:space="preserve"> </w:t>
      </w:r>
      <w:proofErr w:type="spellStart"/>
      <w:r w:rsidRPr="00754496">
        <w:t>основни</w:t>
      </w:r>
      <w:proofErr w:type="spellEnd"/>
      <w:r w:rsidRPr="00754496">
        <w:t xml:space="preserve"> </w:t>
      </w:r>
      <w:proofErr w:type="spellStart"/>
      <w:r w:rsidRPr="00754496">
        <w:t>елемент</w:t>
      </w:r>
      <w:proofErr w:type="spellEnd"/>
      <w:r w:rsidRPr="00754496">
        <w:t xml:space="preserve"> </w:t>
      </w:r>
      <w:proofErr w:type="spellStart"/>
      <w:r w:rsidRPr="00754496">
        <w:t>вредности</w:t>
      </w:r>
      <w:proofErr w:type="spellEnd"/>
      <w:r w:rsidRPr="00754496">
        <w:t xml:space="preserve"> </w:t>
      </w:r>
      <w:proofErr w:type="spellStart"/>
      <w:r w:rsidRPr="00754496">
        <w:t>при</w:t>
      </w:r>
      <w:proofErr w:type="spellEnd"/>
      <w:r w:rsidRPr="00754496">
        <w:t xml:space="preserve"> </w:t>
      </w:r>
      <w:proofErr w:type="spellStart"/>
      <w:r w:rsidRPr="00754496">
        <w:t>одабирању</w:t>
      </w:r>
      <w:proofErr w:type="spellEnd"/>
      <w:r w:rsidRPr="00754496">
        <w:t xml:space="preserve"> </w:t>
      </w:r>
      <w:proofErr w:type="spellStart"/>
      <w:r w:rsidRPr="00754496">
        <w:t>стабала</w:t>
      </w:r>
      <w:proofErr w:type="spellEnd"/>
      <w:r w:rsidRPr="00754496">
        <w:t xml:space="preserve"> </w:t>
      </w:r>
      <w:proofErr w:type="spellStart"/>
      <w:r w:rsidRPr="00754496">
        <w:t>будућности</w:t>
      </w:r>
      <w:proofErr w:type="spellEnd"/>
      <w:r w:rsidRPr="00754496">
        <w:t>,</w:t>
      </w:r>
    </w:p>
    <w:p w14:paraId="1C14CCD7" w14:textId="77777777" w:rsidR="00D52A7E" w:rsidRPr="00754496" w:rsidRDefault="00D52A7E" w:rsidP="00D52A7E">
      <w:pPr>
        <w:numPr>
          <w:ilvl w:val="0"/>
          <w:numId w:val="13"/>
        </w:numPr>
        <w:jc w:val="both"/>
      </w:pPr>
      <w:proofErr w:type="spellStart"/>
      <w:r w:rsidRPr="00754496">
        <w:t>да</w:t>
      </w:r>
      <w:proofErr w:type="spellEnd"/>
      <w:r w:rsidRPr="00754496">
        <w:t xml:space="preserve"> </w:t>
      </w:r>
      <w:proofErr w:type="spellStart"/>
      <w:r w:rsidRPr="00754496">
        <w:t>због</w:t>
      </w:r>
      <w:proofErr w:type="spellEnd"/>
      <w:r w:rsidRPr="00754496">
        <w:t xml:space="preserve"> </w:t>
      </w:r>
      <w:proofErr w:type="spellStart"/>
      <w:r w:rsidRPr="00754496">
        <w:t>нешто</w:t>
      </w:r>
      <w:proofErr w:type="spellEnd"/>
      <w:r w:rsidRPr="00754496">
        <w:t xml:space="preserve"> </w:t>
      </w:r>
      <w:proofErr w:type="spellStart"/>
      <w:r w:rsidRPr="00754496">
        <w:t>лошијег</w:t>
      </w:r>
      <w:proofErr w:type="spellEnd"/>
      <w:r w:rsidRPr="00754496">
        <w:t xml:space="preserve"> </w:t>
      </w:r>
      <w:proofErr w:type="spellStart"/>
      <w:r w:rsidRPr="00754496">
        <w:t>здравственог</w:t>
      </w:r>
      <w:proofErr w:type="spellEnd"/>
      <w:r w:rsidRPr="00754496">
        <w:t xml:space="preserve"> </w:t>
      </w:r>
      <w:proofErr w:type="spellStart"/>
      <w:r w:rsidRPr="00754496">
        <w:t>стања</w:t>
      </w:r>
      <w:proofErr w:type="spellEnd"/>
      <w:r w:rsidRPr="00754496">
        <w:t xml:space="preserve"> у </w:t>
      </w:r>
      <w:proofErr w:type="spellStart"/>
      <w:r w:rsidRPr="00754496">
        <w:t>појединим</w:t>
      </w:r>
      <w:proofErr w:type="spellEnd"/>
      <w:r w:rsidRPr="00754496">
        <w:t xml:space="preserve"> </w:t>
      </w:r>
      <w:proofErr w:type="spellStart"/>
      <w:r w:rsidRPr="00754496">
        <w:t>одељењима</w:t>
      </w:r>
      <w:proofErr w:type="spellEnd"/>
      <w:r w:rsidRPr="00754496">
        <w:t xml:space="preserve"> </w:t>
      </w:r>
      <w:proofErr w:type="spellStart"/>
      <w:r w:rsidRPr="00754496">
        <w:t>проредни</w:t>
      </w:r>
      <w:proofErr w:type="spellEnd"/>
      <w:r w:rsidRPr="00754496">
        <w:t xml:space="preserve"> </w:t>
      </w:r>
      <w:proofErr w:type="spellStart"/>
      <w:r w:rsidRPr="00754496">
        <w:t>захват</w:t>
      </w:r>
      <w:proofErr w:type="spellEnd"/>
      <w:r w:rsidRPr="00754496">
        <w:t xml:space="preserve"> </w:t>
      </w:r>
      <w:proofErr w:type="spellStart"/>
      <w:r w:rsidRPr="00754496">
        <w:t>мора</w:t>
      </w:r>
      <w:proofErr w:type="spellEnd"/>
      <w:r w:rsidRPr="00754496">
        <w:t xml:space="preserve"> </w:t>
      </w:r>
      <w:proofErr w:type="spellStart"/>
      <w:r w:rsidRPr="00754496">
        <w:t>имати</w:t>
      </w:r>
      <w:proofErr w:type="spellEnd"/>
      <w:r w:rsidRPr="00754496">
        <w:t xml:space="preserve"> </w:t>
      </w:r>
      <w:proofErr w:type="spellStart"/>
      <w:r w:rsidRPr="00754496">
        <w:t>карактер</w:t>
      </w:r>
      <w:proofErr w:type="spellEnd"/>
      <w:r w:rsidRPr="00754496">
        <w:t xml:space="preserve"> </w:t>
      </w:r>
      <w:proofErr w:type="spellStart"/>
      <w:r w:rsidRPr="00754496">
        <w:t>санитарне</w:t>
      </w:r>
      <w:proofErr w:type="spellEnd"/>
      <w:r w:rsidRPr="00754496">
        <w:t xml:space="preserve"> </w:t>
      </w:r>
      <w:proofErr w:type="spellStart"/>
      <w:r w:rsidRPr="00754496">
        <w:t>сече</w:t>
      </w:r>
      <w:proofErr w:type="spellEnd"/>
      <w:r w:rsidRPr="00754496">
        <w:t>,</w:t>
      </w:r>
    </w:p>
    <w:p w14:paraId="65030F99" w14:textId="77777777" w:rsidR="00D52A7E" w:rsidRPr="00754496" w:rsidRDefault="00D52A7E" w:rsidP="00D52A7E">
      <w:pPr>
        <w:numPr>
          <w:ilvl w:val="0"/>
          <w:numId w:val="13"/>
        </w:numPr>
        <w:jc w:val="both"/>
      </w:pPr>
      <w:proofErr w:type="spellStart"/>
      <w:r w:rsidRPr="00754496">
        <w:t>да</w:t>
      </w:r>
      <w:proofErr w:type="spellEnd"/>
      <w:r w:rsidRPr="00754496">
        <w:t xml:space="preserve"> </w:t>
      </w:r>
      <w:proofErr w:type="spellStart"/>
      <w:r w:rsidRPr="00754496">
        <w:t>неке</w:t>
      </w:r>
      <w:proofErr w:type="spellEnd"/>
      <w:r w:rsidRPr="00754496">
        <w:t xml:space="preserve"> </w:t>
      </w:r>
      <w:proofErr w:type="spellStart"/>
      <w:r w:rsidRPr="00754496">
        <w:t>врсте</w:t>
      </w:r>
      <w:proofErr w:type="spellEnd"/>
      <w:r w:rsidRPr="00754496">
        <w:t xml:space="preserve"> </w:t>
      </w:r>
      <w:proofErr w:type="spellStart"/>
      <w:r w:rsidRPr="00754496">
        <w:t>дрвећа</w:t>
      </w:r>
      <w:proofErr w:type="spellEnd"/>
      <w:r w:rsidRPr="00754496">
        <w:t xml:space="preserve">, </w:t>
      </w:r>
      <w:proofErr w:type="spellStart"/>
      <w:r w:rsidRPr="00754496">
        <w:t>као</w:t>
      </w:r>
      <w:proofErr w:type="spellEnd"/>
      <w:r w:rsidRPr="00754496">
        <w:t xml:space="preserve"> </w:t>
      </w:r>
      <w:proofErr w:type="spellStart"/>
      <w:r w:rsidRPr="00754496">
        <w:t>што</w:t>
      </w:r>
      <w:proofErr w:type="spellEnd"/>
      <w:r w:rsidRPr="00754496">
        <w:t xml:space="preserve"> </w:t>
      </w:r>
      <w:proofErr w:type="spellStart"/>
      <w:r w:rsidRPr="00754496">
        <w:t>црни</w:t>
      </w:r>
      <w:proofErr w:type="spellEnd"/>
      <w:r w:rsidRPr="00754496">
        <w:t xml:space="preserve"> </w:t>
      </w:r>
      <w:proofErr w:type="spellStart"/>
      <w:r w:rsidRPr="00754496">
        <w:t>орах</w:t>
      </w:r>
      <w:proofErr w:type="spellEnd"/>
      <w:r w:rsidRPr="00754496">
        <w:t xml:space="preserve">, </w:t>
      </w:r>
      <w:proofErr w:type="spellStart"/>
      <w:r w:rsidRPr="00754496">
        <w:t>мечија</w:t>
      </w:r>
      <w:proofErr w:type="spellEnd"/>
      <w:r w:rsidRPr="00754496">
        <w:t xml:space="preserve"> </w:t>
      </w:r>
      <w:proofErr w:type="spellStart"/>
      <w:r w:rsidRPr="00754496">
        <w:t>леска</w:t>
      </w:r>
      <w:proofErr w:type="spellEnd"/>
      <w:r w:rsidRPr="00754496">
        <w:t xml:space="preserve">, </w:t>
      </w:r>
      <w:proofErr w:type="spellStart"/>
      <w:r w:rsidRPr="00754496">
        <w:t>јавор</w:t>
      </w:r>
      <w:proofErr w:type="spellEnd"/>
      <w:r w:rsidRPr="00754496">
        <w:t xml:space="preserve">, </w:t>
      </w:r>
      <w:proofErr w:type="spellStart"/>
      <w:r w:rsidRPr="00754496">
        <w:t>бели</w:t>
      </w:r>
      <w:proofErr w:type="spellEnd"/>
      <w:r w:rsidRPr="00754496">
        <w:t xml:space="preserve"> </w:t>
      </w:r>
      <w:proofErr w:type="spellStart"/>
      <w:r w:rsidRPr="00754496">
        <w:t>јасен</w:t>
      </w:r>
      <w:proofErr w:type="spellEnd"/>
      <w:r w:rsidRPr="00754496">
        <w:t xml:space="preserve">, </w:t>
      </w:r>
      <w:proofErr w:type="spellStart"/>
      <w:r w:rsidRPr="00754496">
        <w:t>дивља</w:t>
      </w:r>
      <w:proofErr w:type="spellEnd"/>
      <w:r w:rsidRPr="00754496">
        <w:t xml:space="preserve"> </w:t>
      </w:r>
      <w:proofErr w:type="spellStart"/>
      <w:r w:rsidRPr="00754496">
        <w:t>трешња</w:t>
      </w:r>
      <w:proofErr w:type="spellEnd"/>
      <w:r w:rsidRPr="00754496">
        <w:t xml:space="preserve"> и </w:t>
      </w:r>
      <w:proofErr w:type="spellStart"/>
      <w:r w:rsidRPr="00754496">
        <w:t>друге</w:t>
      </w:r>
      <w:proofErr w:type="spellEnd"/>
      <w:r w:rsidRPr="00754496">
        <w:t xml:space="preserve">, </w:t>
      </w:r>
      <w:proofErr w:type="spellStart"/>
      <w:r w:rsidRPr="00754496">
        <w:t>које</w:t>
      </w:r>
      <w:proofErr w:type="spellEnd"/>
      <w:r w:rsidRPr="00754496">
        <w:t xml:space="preserve"> </w:t>
      </w:r>
      <w:proofErr w:type="spellStart"/>
      <w:r w:rsidRPr="00754496">
        <w:t>разбијају</w:t>
      </w:r>
      <w:proofErr w:type="spellEnd"/>
      <w:r w:rsidRPr="00754496">
        <w:t xml:space="preserve"> </w:t>
      </w:r>
      <w:proofErr w:type="spellStart"/>
      <w:r w:rsidRPr="00754496">
        <w:t>монодоминантност</w:t>
      </w:r>
      <w:proofErr w:type="spellEnd"/>
      <w:r w:rsidRPr="00754496">
        <w:t xml:space="preserve"> “</w:t>
      </w:r>
      <w:proofErr w:type="spellStart"/>
      <w:r w:rsidRPr="00754496">
        <w:t>главних</w:t>
      </w:r>
      <w:proofErr w:type="spellEnd"/>
      <w:r w:rsidRPr="00754496">
        <w:t xml:space="preserve"> </w:t>
      </w:r>
      <w:proofErr w:type="spellStart"/>
      <w:proofErr w:type="gramStart"/>
      <w:r w:rsidRPr="00754496">
        <w:t>врста</w:t>
      </w:r>
      <w:proofErr w:type="spellEnd"/>
      <w:r w:rsidRPr="00754496">
        <w:t xml:space="preserve">“ </w:t>
      </w:r>
      <w:proofErr w:type="spellStart"/>
      <w:r w:rsidRPr="00754496">
        <w:t>букве</w:t>
      </w:r>
      <w:proofErr w:type="spellEnd"/>
      <w:proofErr w:type="gramEnd"/>
      <w:r w:rsidRPr="00754496">
        <w:t xml:space="preserve">, </w:t>
      </w:r>
      <w:proofErr w:type="spellStart"/>
      <w:r w:rsidRPr="00754496">
        <w:t>треба</w:t>
      </w:r>
      <w:proofErr w:type="spellEnd"/>
      <w:r w:rsidRPr="00754496">
        <w:t xml:space="preserve"> </w:t>
      </w:r>
      <w:proofErr w:type="spellStart"/>
      <w:r w:rsidRPr="00754496">
        <w:t>форсирати</w:t>
      </w:r>
      <w:proofErr w:type="spellEnd"/>
      <w:r w:rsidRPr="00754496">
        <w:t xml:space="preserve"> и </w:t>
      </w:r>
      <w:proofErr w:type="spellStart"/>
      <w:r w:rsidRPr="00754496">
        <w:t>неговати</w:t>
      </w:r>
      <w:proofErr w:type="spellEnd"/>
      <w:r w:rsidRPr="00754496">
        <w:t xml:space="preserve"> (</w:t>
      </w:r>
      <w:proofErr w:type="spellStart"/>
      <w:r w:rsidRPr="00754496">
        <w:t>изоставити</w:t>
      </w:r>
      <w:proofErr w:type="spellEnd"/>
      <w:r w:rsidRPr="00754496">
        <w:t xml:space="preserve"> </w:t>
      </w:r>
      <w:proofErr w:type="spellStart"/>
      <w:r w:rsidRPr="00754496">
        <w:t>проредом</w:t>
      </w:r>
      <w:proofErr w:type="spellEnd"/>
      <w:r w:rsidRPr="00754496">
        <w:t>),</w:t>
      </w:r>
    </w:p>
    <w:p w14:paraId="417A42F7" w14:textId="77777777" w:rsidR="00D52A7E" w:rsidRPr="00754496" w:rsidRDefault="00D52A7E" w:rsidP="00D52A7E">
      <w:pPr>
        <w:numPr>
          <w:ilvl w:val="0"/>
          <w:numId w:val="13"/>
        </w:numPr>
        <w:jc w:val="both"/>
      </w:pPr>
      <w:r w:rsidRPr="00754496">
        <w:t xml:space="preserve">с </w:t>
      </w:r>
      <w:proofErr w:type="spellStart"/>
      <w:r w:rsidRPr="00754496">
        <w:t>обзиром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велику</w:t>
      </w:r>
      <w:proofErr w:type="spellEnd"/>
      <w:r w:rsidRPr="00754496">
        <w:t xml:space="preserve"> </w:t>
      </w:r>
      <w:proofErr w:type="spellStart"/>
      <w:r w:rsidRPr="00754496">
        <w:t>разуђеност</w:t>
      </w:r>
      <w:proofErr w:type="spellEnd"/>
      <w:r w:rsidRPr="00754496">
        <w:t xml:space="preserve"> </w:t>
      </w:r>
      <w:proofErr w:type="spellStart"/>
      <w:r w:rsidRPr="00754496">
        <w:t>ове</w:t>
      </w:r>
      <w:proofErr w:type="spellEnd"/>
      <w:r w:rsidRPr="00754496">
        <w:t xml:space="preserve"> ГЈ, </w:t>
      </w:r>
      <w:proofErr w:type="spellStart"/>
      <w:r w:rsidRPr="00754496">
        <w:t>многе</w:t>
      </w:r>
      <w:proofErr w:type="spellEnd"/>
      <w:r w:rsidRPr="00754496">
        <w:t xml:space="preserve"> </w:t>
      </w:r>
      <w:proofErr w:type="spellStart"/>
      <w:r w:rsidRPr="00754496">
        <w:t>састојине</w:t>
      </w:r>
      <w:proofErr w:type="spellEnd"/>
      <w:r w:rsidRPr="00754496">
        <w:t xml:space="preserve"> </w:t>
      </w:r>
      <w:proofErr w:type="spellStart"/>
      <w:r w:rsidRPr="00754496">
        <w:t>које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налазе</w:t>
      </w:r>
      <w:proofErr w:type="spellEnd"/>
      <w:r w:rsidRPr="00754496">
        <w:t xml:space="preserve"> у </w:t>
      </w:r>
      <w:proofErr w:type="spellStart"/>
      <w:r w:rsidRPr="00754496">
        <w:t>енклавама</w:t>
      </w:r>
      <w:proofErr w:type="spellEnd"/>
      <w:r w:rsidRPr="00754496">
        <w:t xml:space="preserve"> </w:t>
      </w:r>
      <w:proofErr w:type="spellStart"/>
      <w:r w:rsidRPr="00754496">
        <w:t>које</w:t>
      </w:r>
      <w:proofErr w:type="spellEnd"/>
      <w:r w:rsidRPr="00754496">
        <w:t xml:space="preserve"> </w:t>
      </w:r>
      <w:proofErr w:type="spellStart"/>
      <w:r w:rsidRPr="00754496">
        <w:t>су</w:t>
      </w:r>
      <w:proofErr w:type="spellEnd"/>
      <w:r w:rsidRPr="00754496">
        <w:t xml:space="preserve"> </w:t>
      </w:r>
      <w:proofErr w:type="spellStart"/>
      <w:r w:rsidRPr="00754496">
        <w:t>окружене</w:t>
      </w:r>
      <w:proofErr w:type="spellEnd"/>
      <w:r w:rsidRPr="00754496">
        <w:t xml:space="preserve"> </w:t>
      </w:r>
      <w:proofErr w:type="spellStart"/>
      <w:r w:rsidRPr="00754496">
        <w:t>приватним</w:t>
      </w:r>
      <w:proofErr w:type="spellEnd"/>
      <w:r w:rsidRPr="00754496">
        <w:t xml:space="preserve"> </w:t>
      </w:r>
      <w:proofErr w:type="spellStart"/>
      <w:r w:rsidRPr="00754496">
        <w:t>поседом</w:t>
      </w:r>
      <w:proofErr w:type="spellEnd"/>
      <w:r w:rsidRPr="00754496">
        <w:t xml:space="preserve">, </w:t>
      </w:r>
      <w:proofErr w:type="spellStart"/>
      <w:r w:rsidRPr="00754496">
        <w:t>па</w:t>
      </w:r>
      <w:proofErr w:type="spellEnd"/>
      <w:r w:rsidRPr="00754496">
        <w:t xml:space="preserve"> </w:t>
      </w:r>
      <w:proofErr w:type="spellStart"/>
      <w:r w:rsidRPr="00754496">
        <w:t>сами</w:t>
      </w:r>
      <w:proofErr w:type="spellEnd"/>
      <w:r w:rsidRPr="00754496">
        <w:t xml:space="preserve"> </w:t>
      </w:r>
      <w:proofErr w:type="spellStart"/>
      <w:r w:rsidRPr="00754496">
        <w:t>тим</w:t>
      </w:r>
      <w:proofErr w:type="spellEnd"/>
      <w:r w:rsidRPr="00754496">
        <w:t xml:space="preserve"> </w:t>
      </w:r>
      <w:proofErr w:type="spellStart"/>
      <w:r w:rsidRPr="00754496">
        <w:t>постоји</w:t>
      </w:r>
      <w:proofErr w:type="spellEnd"/>
      <w:r w:rsidRPr="00754496">
        <w:t xml:space="preserve"> </w:t>
      </w:r>
      <w:proofErr w:type="spellStart"/>
      <w:r w:rsidRPr="00754496">
        <w:t>проблем</w:t>
      </w:r>
      <w:proofErr w:type="spellEnd"/>
      <w:r w:rsidRPr="00754496">
        <w:t xml:space="preserve"> </w:t>
      </w:r>
      <w:proofErr w:type="spellStart"/>
      <w:r w:rsidRPr="00754496">
        <w:t>око</w:t>
      </w:r>
      <w:proofErr w:type="spellEnd"/>
      <w:r w:rsidRPr="00754496">
        <w:t xml:space="preserve"> </w:t>
      </w:r>
      <w:proofErr w:type="spellStart"/>
      <w:r w:rsidRPr="00754496">
        <w:t>доласка</w:t>
      </w:r>
      <w:proofErr w:type="spellEnd"/>
      <w:r w:rsidRPr="00754496">
        <w:t xml:space="preserve"> </w:t>
      </w:r>
      <w:proofErr w:type="spellStart"/>
      <w:r w:rsidRPr="00754496">
        <w:t>до</w:t>
      </w:r>
      <w:proofErr w:type="spellEnd"/>
      <w:r w:rsidRPr="00754496">
        <w:t xml:space="preserve"> </w:t>
      </w:r>
      <w:proofErr w:type="spellStart"/>
      <w:r w:rsidRPr="00754496">
        <w:t>њих</w:t>
      </w:r>
      <w:proofErr w:type="spellEnd"/>
      <w:r w:rsidRPr="00754496">
        <w:t xml:space="preserve">, </w:t>
      </w:r>
      <w:proofErr w:type="spellStart"/>
      <w:r w:rsidRPr="00754496">
        <w:t>стављене</w:t>
      </w:r>
      <w:proofErr w:type="spellEnd"/>
      <w:r w:rsidRPr="00754496">
        <w:t xml:space="preserve"> </w:t>
      </w:r>
      <w:proofErr w:type="spellStart"/>
      <w:r w:rsidRPr="00754496">
        <w:t>су</w:t>
      </w:r>
      <w:proofErr w:type="spellEnd"/>
      <w:r w:rsidRPr="00754496">
        <w:t xml:space="preserve"> у </w:t>
      </w:r>
      <w:proofErr w:type="spellStart"/>
      <w:r w:rsidRPr="00754496">
        <w:t>прелазно</w:t>
      </w:r>
      <w:proofErr w:type="spellEnd"/>
      <w:r w:rsidRPr="00754496">
        <w:t xml:space="preserve"> </w:t>
      </w:r>
      <w:proofErr w:type="spellStart"/>
      <w:r w:rsidRPr="00754496">
        <w:t>газдовање</w:t>
      </w:r>
      <w:proofErr w:type="spellEnd"/>
      <w:r w:rsidRPr="00754496">
        <w:t>,</w:t>
      </w:r>
    </w:p>
    <w:p w14:paraId="0A67C42B" w14:textId="77777777" w:rsidR="00D52A7E" w:rsidRPr="00754496" w:rsidRDefault="00D52A7E" w:rsidP="00D52A7E">
      <w:pPr>
        <w:numPr>
          <w:ilvl w:val="0"/>
          <w:numId w:val="13"/>
        </w:numPr>
        <w:jc w:val="both"/>
      </w:pPr>
      <w:proofErr w:type="spellStart"/>
      <w:r w:rsidRPr="00754496">
        <w:t>да</w:t>
      </w:r>
      <w:proofErr w:type="spellEnd"/>
      <w:r w:rsidRPr="00754496">
        <w:t xml:space="preserve"> </w:t>
      </w:r>
      <w:proofErr w:type="spellStart"/>
      <w:r w:rsidRPr="00754496">
        <w:t>полазећи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proofErr w:type="spellStart"/>
      <w:r w:rsidRPr="00754496">
        <w:t>предходних</w:t>
      </w:r>
      <w:proofErr w:type="spellEnd"/>
      <w:r w:rsidRPr="00754496">
        <w:t xml:space="preserve"> </w:t>
      </w:r>
      <w:proofErr w:type="spellStart"/>
      <w:r w:rsidRPr="00754496">
        <w:t>констатација</w:t>
      </w:r>
      <w:proofErr w:type="spellEnd"/>
      <w:r w:rsidRPr="00754496">
        <w:t xml:space="preserve">, </w:t>
      </w:r>
      <w:proofErr w:type="spellStart"/>
      <w:r w:rsidRPr="00754496">
        <w:t>захват</w:t>
      </w:r>
      <w:proofErr w:type="spellEnd"/>
      <w:r w:rsidRPr="00754496">
        <w:t xml:space="preserve"> у </w:t>
      </w:r>
      <w:proofErr w:type="spellStart"/>
      <w:r w:rsidRPr="00754496">
        <w:t>састојину</w:t>
      </w:r>
      <w:proofErr w:type="spellEnd"/>
      <w:r w:rsidRPr="00754496">
        <w:t xml:space="preserve"> </w:t>
      </w:r>
      <w:proofErr w:type="spellStart"/>
      <w:r w:rsidRPr="00754496">
        <w:t>треба</w:t>
      </w:r>
      <w:proofErr w:type="spellEnd"/>
      <w:r w:rsidRPr="00754496">
        <w:t xml:space="preserve"> </w:t>
      </w:r>
      <w:proofErr w:type="spellStart"/>
      <w:r w:rsidRPr="00754496">
        <w:t>да</w:t>
      </w:r>
      <w:proofErr w:type="spellEnd"/>
      <w:r w:rsidRPr="00754496">
        <w:t xml:space="preserve"> </w:t>
      </w:r>
      <w:proofErr w:type="spellStart"/>
      <w:r w:rsidRPr="00754496">
        <w:t>буде</w:t>
      </w:r>
      <w:proofErr w:type="spellEnd"/>
      <w:r w:rsidRPr="00754496">
        <w:t xml:space="preserve"> </w:t>
      </w:r>
      <w:proofErr w:type="spellStart"/>
      <w:r w:rsidRPr="00754496">
        <w:t>умерен</w:t>
      </w:r>
      <w:proofErr w:type="spellEnd"/>
      <w:r w:rsidRPr="00754496">
        <w:t xml:space="preserve"> и </w:t>
      </w:r>
      <w:proofErr w:type="spellStart"/>
      <w:r w:rsidRPr="00754496">
        <w:t>одмерен</w:t>
      </w:r>
      <w:proofErr w:type="spellEnd"/>
      <w:r w:rsidRPr="00754496">
        <w:t xml:space="preserve"> у </w:t>
      </w:r>
      <w:proofErr w:type="spellStart"/>
      <w:r w:rsidRPr="00754496">
        <w:t>свакој</w:t>
      </w:r>
      <w:proofErr w:type="spellEnd"/>
      <w:r w:rsidRPr="00754496">
        <w:t xml:space="preserve"> </w:t>
      </w:r>
      <w:proofErr w:type="spellStart"/>
      <w:r w:rsidRPr="00754496">
        <w:t>конкретној</w:t>
      </w:r>
      <w:proofErr w:type="spellEnd"/>
      <w:r w:rsidRPr="00754496">
        <w:t xml:space="preserve"> </w:t>
      </w:r>
      <w:proofErr w:type="spellStart"/>
      <w:r w:rsidRPr="00754496">
        <w:t>састојини</w:t>
      </w:r>
      <w:proofErr w:type="spellEnd"/>
      <w:r w:rsidRPr="00754496">
        <w:t xml:space="preserve"> </w:t>
      </w:r>
      <w:proofErr w:type="spellStart"/>
      <w:r w:rsidRPr="00754496">
        <w:t>појединачно</w:t>
      </w:r>
      <w:proofErr w:type="spellEnd"/>
      <w:r w:rsidRPr="00754496">
        <w:t>,</w:t>
      </w:r>
    </w:p>
    <w:p w14:paraId="49DD4F35" w14:textId="6347450B" w:rsidR="00D52A7E" w:rsidRPr="00754496" w:rsidRDefault="00D52A7E" w:rsidP="00D52A7E">
      <w:pPr>
        <w:numPr>
          <w:ilvl w:val="0"/>
          <w:numId w:val="13"/>
        </w:numPr>
        <w:jc w:val="both"/>
      </w:pPr>
      <w:r w:rsidRPr="00754496">
        <w:rPr>
          <w:lang w:val="sr-Cyrl-RS"/>
        </w:rPr>
        <w:t>п</w:t>
      </w:r>
      <w:proofErr w:type="spellStart"/>
      <w:r w:rsidRPr="00754496">
        <w:t>роредне</w:t>
      </w:r>
      <w:proofErr w:type="spellEnd"/>
      <w:r w:rsidRPr="00754496">
        <w:t xml:space="preserve"> </w:t>
      </w:r>
      <w:proofErr w:type="spellStart"/>
      <w:r w:rsidRPr="00754496">
        <w:t>сече</w:t>
      </w:r>
      <w:proofErr w:type="spellEnd"/>
      <w:r w:rsidRPr="00754496">
        <w:t xml:space="preserve"> </w:t>
      </w:r>
      <w:proofErr w:type="spellStart"/>
      <w:r w:rsidRPr="00754496">
        <w:t>планирати</w:t>
      </w:r>
      <w:proofErr w:type="spellEnd"/>
      <w:r w:rsidRPr="00754496">
        <w:t xml:space="preserve"> у </w:t>
      </w:r>
      <w:proofErr w:type="spellStart"/>
      <w:r w:rsidRPr="00754496">
        <w:t>састојинама</w:t>
      </w:r>
      <w:proofErr w:type="spellEnd"/>
      <w:r w:rsidRPr="00754496">
        <w:t xml:space="preserve"> </w:t>
      </w:r>
      <w:proofErr w:type="spellStart"/>
      <w:r w:rsidRPr="00754496">
        <w:t>потпуног</w:t>
      </w:r>
      <w:proofErr w:type="spellEnd"/>
      <w:r w:rsidRPr="00754496">
        <w:t xml:space="preserve">, </w:t>
      </w:r>
      <w:proofErr w:type="spellStart"/>
      <w:r w:rsidRPr="00754496">
        <w:t>густог</w:t>
      </w:r>
      <w:proofErr w:type="spellEnd"/>
      <w:r w:rsidRPr="00754496">
        <w:t xml:space="preserve"> и </w:t>
      </w:r>
      <w:proofErr w:type="spellStart"/>
      <w:r w:rsidRPr="00754496">
        <w:t>врло</w:t>
      </w:r>
      <w:proofErr w:type="spellEnd"/>
      <w:r w:rsidRPr="00754496">
        <w:t xml:space="preserve"> </w:t>
      </w:r>
      <w:proofErr w:type="spellStart"/>
      <w:r w:rsidRPr="00754496">
        <w:t>густог</w:t>
      </w:r>
      <w:proofErr w:type="spellEnd"/>
      <w:r w:rsidRPr="00754496">
        <w:t xml:space="preserve"> </w:t>
      </w:r>
      <w:proofErr w:type="spellStart"/>
      <w:r w:rsidRPr="00754496">
        <w:t>склопа</w:t>
      </w:r>
      <w:proofErr w:type="spellEnd"/>
      <w:r w:rsidRPr="00754496">
        <w:t xml:space="preserve"> (0,7; 0,8-0,9; 1,0), </w:t>
      </w:r>
      <w:proofErr w:type="spellStart"/>
      <w:r w:rsidRPr="00754496">
        <w:t>односно</w:t>
      </w:r>
      <w:proofErr w:type="spellEnd"/>
      <w:r w:rsidRPr="00754496">
        <w:t xml:space="preserve"> </w:t>
      </w:r>
      <w:proofErr w:type="spellStart"/>
      <w:r w:rsidRPr="00754496">
        <w:t>где</w:t>
      </w:r>
      <w:proofErr w:type="spellEnd"/>
      <w:r w:rsidRPr="00754496">
        <w:t xml:space="preserve"> </w:t>
      </w:r>
      <w:proofErr w:type="spellStart"/>
      <w:r w:rsidRPr="00754496">
        <w:t>постоје</w:t>
      </w:r>
      <w:proofErr w:type="spellEnd"/>
      <w:r w:rsidRPr="00754496">
        <w:t xml:space="preserve"> </w:t>
      </w:r>
      <w:proofErr w:type="spellStart"/>
      <w:r w:rsidRPr="00754496">
        <w:t>приступне</w:t>
      </w:r>
      <w:proofErr w:type="spellEnd"/>
      <w:r w:rsidRPr="00754496">
        <w:t xml:space="preserve"> </w:t>
      </w:r>
      <w:proofErr w:type="spellStart"/>
      <w:r w:rsidRPr="00754496">
        <w:t>саобраћајнице</w:t>
      </w:r>
      <w:proofErr w:type="spellEnd"/>
      <w:r w:rsidRPr="00754496">
        <w:t>.</w:t>
      </w:r>
    </w:p>
    <w:p w14:paraId="59BF5CEF" w14:textId="77777777" w:rsidR="00D52A7E" w:rsidRPr="00754496" w:rsidRDefault="00D52A7E" w:rsidP="00D52A7E">
      <w:pPr>
        <w:jc w:val="both"/>
      </w:pPr>
    </w:p>
    <w:p w14:paraId="1D5D2653" w14:textId="06EE8FE3" w:rsidR="00D52A7E" w:rsidRPr="00754496" w:rsidRDefault="00D52A7E" w:rsidP="00D52A7E">
      <w:pPr>
        <w:ind w:firstLine="709"/>
        <w:jc w:val="both"/>
      </w:pPr>
      <w:proofErr w:type="spellStart"/>
      <w:r w:rsidRPr="00754496">
        <w:t>План</w:t>
      </w:r>
      <w:proofErr w:type="spellEnd"/>
      <w:r w:rsidRPr="00754496">
        <w:t xml:space="preserve"> </w:t>
      </w:r>
      <w:proofErr w:type="spellStart"/>
      <w:r w:rsidRPr="00754496">
        <w:t>проредних</w:t>
      </w:r>
      <w:proofErr w:type="spellEnd"/>
      <w:r w:rsidRPr="00754496">
        <w:t xml:space="preserve"> </w:t>
      </w:r>
      <w:proofErr w:type="spellStart"/>
      <w:r w:rsidRPr="00754496">
        <w:t>сеча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детаљно</w:t>
      </w:r>
      <w:proofErr w:type="spellEnd"/>
      <w:r w:rsidRPr="00754496">
        <w:t xml:space="preserve"> </w:t>
      </w:r>
      <w:proofErr w:type="spellStart"/>
      <w:r w:rsidRPr="00754496">
        <w:t>приказан</w:t>
      </w:r>
      <w:proofErr w:type="spellEnd"/>
      <w:r w:rsidRPr="00754496">
        <w:t xml:space="preserve"> у </w:t>
      </w:r>
      <w:proofErr w:type="spellStart"/>
      <w:r w:rsidRPr="00754496">
        <w:t>одговарајућој</w:t>
      </w:r>
      <w:proofErr w:type="spellEnd"/>
      <w:r w:rsidRPr="00754496">
        <w:t xml:space="preserve"> </w:t>
      </w:r>
      <w:proofErr w:type="spellStart"/>
      <w:r w:rsidRPr="00754496">
        <w:t>табели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газдинским</w:t>
      </w:r>
      <w:proofErr w:type="spellEnd"/>
      <w:r w:rsidRPr="00754496">
        <w:t xml:space="preserve"> </w:t>
      </w:r>
      <w:proofErr w:type="spellStart"/>
      <w:r w:rsidRPr="00754496">
        <w:t>класама</w:t>
      </w:r>
      <w:proofErr w:type="spellEnd"/>
      <w:r w:rsidRPr="00754496">
        <w:t xml:space="preserve">, у </w:t>
      </w:r>
      <w:proofErr w:type="spellStart"/>
      <w:r w:rsidRPr="00754496">
        <w:t>оквиру</w:t>
      </w:r>
      <w:proofErr w:type="spellEnd"/>
      <w:r w:rsidRPr="00754496">
        <w:t xml:space="preserve"> </w:t>
      </w:r>
      <w:proofErr w:type="spellStart"/>
      <w:r w:rsidRPr="00754496">
        <w:t>основне</w:t>
      </w:r>
      <w:proofErr w:type="spellEnd"/>
      <w:r w:rsidRPr="00754496">
        <w:t xml:space="preserve"> </w:t>
      </w:r>
      <w:proofErr w:type="spellStart"/>
      <w:r w:rsidRPr="00754496">
        <w:t>намене</w:t>
      </w:r>
      <w:proofErr w:type="spellEnd"/>
      <w:r w:rsidRPr="00754496">
        <w:t xml:space="preserve">. </w:t>
      </w:r>
    </w:p>
    <w:p w14:paraId="19940E67" w14:textId="0912AD31" w:rsidR="00D52A7E" w:rsidRPr="00754496" w:rsidRDefault="00D52A7E" w:rsidP="00D52A7E">
      <w:pPr>
        <w:ind w:firstLine="709"/>
        <w:jc w:val="both"/>
        <w:rPr>
          <w:lang w:val="sr-Cyrl-RS"/>
        </w:rPr>
      </w:pP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овом</w:t>
      </w:r>
      <w:proofErr w:type="spellEnd"/>
      <w:r w:rsidRPr="00754496">
        <w:t xml:space="preserve"> </w:t>
      </w:r>
      <w:proofErr w:type="spellStart"/>
      <w:r w:rsidRPr="00754496">
        <w:t>месту</w:t>
      </w:r>
      <w:proofErr w:type="spellEnd"/>
      <w:r w:rsidRPr="00754496">
        <w:t xml:space="preserve"> </w:t>
      </w:r>
      <w:proofErr w:type="spellStart"/>
      <w:r w:rsidRPr="00754496">
        <w:t>узеће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само</w:t>
      </w:r>
      <w:proofErr w:type="spellEnd"/>
      <w:r w:rsidRPr="00754496">
        <w:t xml:space="preserve"> </w:t>
      </w:r>
      <w:proofErr w:type="spellStart"/>
      <w:r w:rsidRPr="00754496">
        <w:t>збирна</w:t>
      </w:r>
      <w:proofErr w:type="spellEnd"/>
      <w:r w:rsidRPr="00754496">
        <w:t xml:space="preserve"> </w:t>
      </w:r>
      <w:proofErr w:type="spellStart"/>
      <w:r w:rsidRPr="00754496">
        <w:t>вредност</w:t>
      </w:r>
      <w:proofErr w:type="spellEnd"/>
      <w:r w:rsidRPr="00754496">
        <w:t xml:space="preserve"> </w:t>
      </w:r>
      <w:proofErr w:type="spellStart"/>
      <w:r w:rsidRPr="00754496">
        <w:t>проредног</w:t>
      </w:r>
      <w:proofErr w:type="spellEnd"/>
      <w:r w:rsidRPr="00754496">
        <w:t xml:space="preserve"> </w:t>
      </w:r>
      <w:proofErr w:type="spellStart"/>
      <w:r w:rsidRPr="00754496">
        <w:t>приноса</w:t>
      </w:r>
      <w:proofErr w:type="spellEnd"/>
      <w:r w:rsidRPr="00754496">
        <w:t xml:space="preserve"> у </w:t>
      </w:r>
      <w:proofErr w:type="spellStart"/>
      <w:r w:rsidRPr="00754496">
        <w:t>оквиру</w:t>
      </w:r>
      <w:proofErr w:type="spellEnd"/>
      <w:r w:rsidRPr="00754496">
        <w:t xml:space="preserve"> </w:t>
      </w:r>
      <w:proofErr w:type="spellStart"/>
      <w:r w:rsidRPr="00754496">
        <w:t>газдинских</w:t>
      </w:r>
      <w:proofErr w:type="spellEnd"/>
      <w:r w:rsidRPr="00754496">
        <w:t xml:space="preserve"> </w:t>
      </w:r>
      <w:proofErr w:type="spellStart"/>
      <w:r w:rsidRPr="00754496">
        <w:t>класа</w:t>
      </w:r>
      <w:proofErr w:type="spellEnd"/>
      <w:r w:rsidRPr="00754496">
        <w:t>.</w:t>
      </w:r>
    </w:p>
    <w:p w14:paraId="7A1EF74C" w14:textId="7DBA4A8C" w:rsidR="00D52A7E" w:rsidRPr="00754496" w:rsidRDefault="00D52A7E" w:rsidP="00D52A7E">
      <w:pPr>
        <w:jc w:val="both"/>
      </w:pPr>
    </w:p>
    <w:p w14:paraId="765ECE44" w14:textId="77777777" w:rsidR="00D52A7E" w:rsidRDefault="00D52A7E" w:rsidP="00D52A7E">
      <w:pPr>
        <w:ind w:firstLine="720"/>
        <w:jc w:val="both"/>
      </w:pPr>
      <w:proofErr w:type="spellStart"/>
      <w:r w:rsidRPr="00754496">
        <w:t>Табела</w:t>
      </w:r>
      <w:proofErr w:type="spellEnd"/>
      <w:r w:rsidRPr="00754496">
        <w:t xml:space="preserve"> </w:t>
      </w:r>
      <w:r w:rsidRPr="00754496">
        <w:rPr>
          <w:lang w:val="sr-Cyrl-RS"/>
        </w:rPr>
        <w:t>47.</w:t>
      </w:r>
      <w:r w:rsidRPr="00754496">
        <w:t xml:space="preserve"> </w:t>
      </w:r>
      <w:proofErr w:type="spellStart"/>
      <w:r w:rsidRPr="00754496">
        <w:t>Прореде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газдинским</w:t>
      </w:r>
      <w:proofErr w:type="spellEnd"/>
      <w:r w:rsidRPr="00754496">
        <w:t xml:space="preserve"> </w:t>
      </w:r>
      <w:proofErr w:type="spellStart"/>
      <w:r w:rsidRPr="00754496">
        <w:t>класама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414"/>
        <w:gridCol w:w="1453"/>
        <w:gridCol w:w="1142"/>
        <w:gridCol w:w="860"/>
        <w:gridCol w:w="1009"/>
        <w:gridCol w:w="860"/>
        <w:gridCol w:w="1142"/>
        <w:gridCol w:w="704"/>
        <w:gridCol w:w="704"/>
      </w:tblGrid>
      <w:tr w:rsidR="00D52A7E" w14:paraId="0E1D2505" w14:textId="77777777" w:rsidTr="00D52A7E">
        <w:trPr>
          <w:trHeight w:val="570"/>
          <w:tblHeader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360A5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Газдинска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класа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F4F96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1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D2FCA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Запремина</w:t>
            </w:r>
            <w:proofErr w:type="spellEnd"/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F53CB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Прираст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E4C71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Принос</w:t>
            </w:r>
            <w:proofErr w:type="spellEnd"/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75FA5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Интезитет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сече</w:t>
            </w:r>
            <w:proofErr w:type="spellEnd"/>
          </w:p>
        </w:tc>
      </w:tr>
      <w:tr w:rsidR="00D52A7E" w14:paraId="2273CCF1" w14:textId="77777777" w:rsidTr="00D52A7E">
        <w:trPr>
          <w:trHeight w:val="330"/>
          <w:tblHeader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EFC2" w14:textId="77777777" w:rsidR="00D52A7E" w:rsidRDefault="00D52A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7AF22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67408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E3817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/ha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A9476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E3EFF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/ha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38519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5B600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3CE08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iv</w:t>
            </w:r>
          </w:p>
        </w:tc>
      </w:tr>
      <w:tr w:rsidR="00D52A7E" w14:paraId="14852B8C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0B1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10 215 213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39A7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B65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7553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F5E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59D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77A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26B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488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D52A7E" w14:paraId="4BFB5312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38E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10 215 411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432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852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F1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DF8A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66D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27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2013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78C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72,4</w:t>
            </w:r>
          </w:p>
        </w:tc>
      </w:tr>
      <w:tr w:rsidR="00D52A7E" w14:paraId="0C6EB8FE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CA63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10 360 411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DA3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FD7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12.166,5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2B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E2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7E1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CC2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1.719,4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32C1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005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55,1</w:t>
            </w:r>
          </w:p>
        </w:tc>
      </w:tr>
      <w:tr w:rsidR="00D52A7E" w14:paraId="5BCB7A92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D96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10 361 411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7A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089A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6.296,0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D69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F04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97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2C1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F7DA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5C1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55,3</w:t>
            </w:r>
          </w:p>
        </w:tc>
      </w:tr>
      <w:tr w:rsidR="00D52A7E" w14:paraId="51F83C77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2C0D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10 470 411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AF9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D90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6.256,1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986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32C3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404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AAA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1.070,3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823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64B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D52A7E" w14:paraId="1F69CDC3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759A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10 471 411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5CA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45F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2.594,4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42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9C7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088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E1BA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847E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D38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</w:tr>
      <w:tr w:rsidR="00D52A7E" w14:paraId="27737FA5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9D9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10 472 411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42A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3C83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3.339,3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5D1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FFCE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433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B7AE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685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0BE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</w:t>
            </w:r>
          </w:p>
        </w:tc>
      </w:tr>
      <w:tr w:rsidR="00D52A7E" w14:paraId="5C9272DA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ACBE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10 475 411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B9A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4A8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24.946,4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125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448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1.405,0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1DB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56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3.528,8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5C8C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5DA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D52A7E" w14:paraId="7FC8285B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0A15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10 475 213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AF42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28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4.115,6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E7D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322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85C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F4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1.029,0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AC4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7E68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38,7</w:t>
            </w:r>
          </w:p>
        </w:tc>
      </w:tr>
      <w:tr w:rsidR="00D52A7E" w14:paraId="5137E1F7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D53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10 476 411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D324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EBB0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1.118,7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9016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6AF7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70CD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580A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633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A1FA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D52A7E" w14:paraId="203DCEA2" w14:textId="77777777" w:rsidTr="00D52A7E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9B04" w14:textId="77777777" w:rsidR="00D52A7E" w:rsidRDefault="00D52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10 477 411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E3EF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2ED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4.507,2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31AB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4A41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9759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53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9753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3BC5" w14:textId="77777777" w:rsidR="00D52A7E" w:rsidRDefault="00D52A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</w:t>
            </w:r>
          </w:p>
        </w:tc>
      </w:tr>
      <w:tr w:rsidR="00D52A7E" w14:paraId="1C43B697" w14:textId="77777777" w:rsidTr="00D52A7E">
        <w:trPr>
          <w:trHeight w:val="57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CDD10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НЦ 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9A234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251,62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0743D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66.072,8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B82FB7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B3402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2.888,0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6F0DE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33AB5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10.051,8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00538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542E2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</w:tr>
      <w:tr w:rsidR="00D52A7E" w14:paraId="6DE644FC" w14:textId="77777777" w:rsidTr="00D52A7E">
        <w:trPr>
          <w:trHeight w:val="28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07434" w14:textId="77777777" w:rsidR="00D52A7E" w:rsidRDefault="00D52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6D552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251,62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269F5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66.072,8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79433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D4B35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2.888,0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8B128F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3DDC7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10.051,8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FEF5E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E94FC" w14:textId="77777777" w:rsidR="00D52A7E" w:rsidRDefault="00D52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</w:tr>
    </w:tbl>
    <w:p w14:paraId="01B82143" w14:textId="77777777" w:rsidR="00D52A7E" w:rsidRDefault="00D52A7E" w:rsidP="00D52A7E">
      <w:pPr>
        <w:ind w:firstLine="720"/>
        <w:jc w:val="both"/>
      </w:pPr>
    </w:p>
    <w:p w14:paraId="735A1464" w14:textId="64830B0E" w:rsidR="00D52A7E" w:rsidRPr="00754496" w:rsidRDefault="00D52A7E" w:rsidP="00D52A7E">
      <w:pPr>
        <w:ind w:firstLine="720"/>
        <w:jc w:val="both"/>
      </w:pPr>
      <w:bookmarkStart w:id="122" w:name="_Toc44863152"/>
      <w:bookmarkStart w:id="123" w:name="_Toc45211124"/>
      <w:bookmarkStart w:id="124" w:name="_Toc57270463"/>
      <w:bookmarkStart w:id="125" w:name="_Toc57291170"/>
      <w:bookmarkStart w:id="126" w:name="_Toc65060499"/>
      <w:bookmarkStart w:id="127" w:name="_Toc94179417"/>
      <w:bookmarkStart w:id="128" w:name="_Toc135218654"/>
      <w:proofErr w:type="spellStart"/>
      <w:r w:rsidRPr="00754496">
        <w:t>Интензитет</w:t>
      </w:r>
      <w:proofErr w:type="spellEnd"/>
      <w:r w:rsidRPr="00754496">
        <w:t xml:space="preserve"> </w:t>
      </w:r>
      <w:proofErr w:type="spellStart"/>
      <w:r w:rsidRPr="00754496">
        <w:t>захвата</w:t>
      </w:r>
      <w:proofErr w:type="spellEnd"/>
      <w:r w:rsidRPr="00754496">
        <w:t xml:space="preserve"> </w:t>
      </w:r>
      <w:proofErr w:type="spellStart"/>
      <w:r w:rsidRPr="00754496">
        <w:t>пре</w:t>
      </w:r>
      <w:proofErr w:type="spellEnd"/>
      <w:r>
        <w:rPr>
          <w:lang w:val="sr-Cyrl-RS"/>
        </w:rPr>
        <w:t>т</w:t>
      </w:r>
      <w:proofErr w:type="spellStart"/>
      <w:r w:rsidRPr="00754496">
        <w:t>ходног</w:t>
      </w:r>
      <w:proofErr w:type="spellEnd"/>
      <w:r w:rsidRPr="00754496">
        <w:t xml:space="preserve"> </w:t>
      </w:r>
      <w:proofErr w:type="spellStart"/>
      <w:r w:rsidRPr="00754496">
        <w:t>приноса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r>
        <w:rPr>
          <w:b/>
          <w:lang w:val="sr-Cyrl-RS"/>
        </w:rPr>
        <w:t>15</w:t>
      </w:r>
      <w:r w:rsidRPr="00754496">
        <w:rPr>
          <w:b/>
        </w:rPr>
        <w:t>,</w:t>
      </w:r>
      <w:r w:rsidRPr="00754496">
        <w:rPr>
          <w:b/>
          <w:lang w:val="sr-Cyrl-ME"/>
        </w:rPr>
        <w:t>2</w:t>
      </w:r>
      <w:r w:rsidRPr="00754496">
        <w:rPr>
          <w:b/>
        </w:rPr>
        <w:t xml:space="preserve"> %</w:t>
      </w:r>
      <w:r w:rsidRPr="00754496">
        <w:t xml:space="preserve"> у </w:t>
      </w:r>
      <w:proofErr w:type="spellStart"/>
      <w:r w:rsidRPr="00754496">
        <w:t>односу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запремину</w:t>
      </w:r>
      <w:proofErr w:type="spellEnd"/>
      <w:r w:rsidRPr="00754496">
        <w:t xml:space="preserve"> и </w:t>
      </w:r>
      <w:r w:rsidRPr="00754496">
        <w:rPr>
          <w:b/>
          <w:lang w:val="sr-Cyrl-ME"/>
        </w:rPr>
        <w:t>34,</w:t>
      </w:r>
      <w:r>
        <w:rPr>
          <w:b/>
          <w:lang w:val="sr-Cyrl-ME"/>
        </w:rPr>
        <w:t>8</w:t>
      </w:r>
      <w:r>
        <w:rPr>
          <w:lang w:val="sr-Cyrl-RS"/>
        </w:rPr>
        <w:t> </w:t>
      </w:r>
      <w:r w:rsidRPr="00754496">
        <w:rPr>
          <w:b/>
        </w:rPr>
        <w:t>%</w:t>
      </w:r>
      <w:r w:rsidRPr="00754496">
        <w:t xml:space="preserve"> у </w:t>
      </w:r>
      <w:proofErr w:type="spellStart"/>
      <w:r w:rsidRPr="00754496">
        <w:t>односу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прираст</w:t>
      </w:r>
      <w:proofErr w:type="spellEnd"/>
      <w:r w:rsidRPr="00754496">
        <w:t xml:space="preserve"> и </w:t>
      </w:r>
      <w:proofErr w:type="spellStart"/>
      <w:r w:rsidRPr="00754496">
        <w:t>има</w:t>
      </w:r>
      <w:proofErr w:type="spellEnd"/>
      <w:r w:rsidRPr="00754496">
        <w:t xml:space="preserve"> </w:t>
      </w:r>
      <w:proofErr w:type="spellStart"/>
      <w:r w:rsidRPr="00754496">
        <w:t>карактер</w:t>
      </w:r>
      <w:proofErr w:type="spellEnd"/>
      <w:r w:rsidRPr="00754496">
        <w:t xml:space="preserve"> </w:t>
      </w:r>
      <w:proofErr w:type="spellStart"/>
      <w:r w:rsidRPr="00754496">
        <w:t>јачег</w:t>
      </w:r>
      <w:proofErr w:type="spellEnd"/>
      <w:r w:rsidRPr="00754496">
        <w:t xml:space="preserve"> </w:t>
      </w:r>
      <w:proofErr w:type="spellStart"/>
      <w:r w:rsidRPr="00754496">
        <w:t>захвата</w:t>
      </w:r>
      <w:proofErr w:type="spellEnd"/>
      <w:r w:rsidRPr="00754496">
        <w:t xml:space="preserve">, а </w:t>
      </w:r>
      <w:proofErr w:type="spellStart"/>
      <w:r w:rsidRPr="00754496">
        <w:t>планиран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површини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>
        <w:rPr>
          <w:b/>
          <w:lang w:val="sr-Cyrl-ME"/>
        </w:rPr>
        <w:t>251,62</w:t>
      </w:r>
      <w:r w:rsidRPr="00754496">
        <w:rPr>
          <w:b/>
        </w:rPr>
        <w:t xml:space="preserve"> </w:t>
      </w:r>
      <w:r>
        <w:rPr>
          <w:b/>
        </w:rPr>
        <w:t>ha</w:t>
      </w:r>
      <w:r w:rsidRPr="00754496">
        <w:t xml:space="preserve"> и </w:t>
      </w:r>
      <w:proofErr w:type="spellStart"/>
      <w:r w:rsidRPr="00754496">
        <w:t>приносом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>
        <w:rPr>
          <w:b/>
          <w:lang w:val="sr-Latn-RS"/>
        </w:rPr>
        <w:t>10.051,8</w:t>
      </w:r>
      <w:r w:rsidRPr="00754496">
        <w:rPr>
          <w:b/>
        </w:rPr>
        <w:t xml:space="preserve"> </w:t>
      </w:r>
      <w:r>
        <w:rPr>
          <w:b/>
        </w:rPr>
        <w:t>m</w:t>
      </w:r>
      <w:r w:rsidRPr="00754496">
        <w:rPr>
          <w:b/>
        </w:rPr>
        <w:t>³</w:t>
      </w:r>
      <w:r w:rsidRPr="00754496">
        <w:t xml:space="preserve">. </w:t>
      </w:r>
      <w:proofErr w:type="spellStart"/>
      <w:r w:rsidRPr="00754496">
        <w:t>Предходни</w:t>
      </w:r>
      <w:proofErr w:type="spellEnd"/>
      <w:r w:rsidRPr="00754496">
        <w:t xml:space="preserve"> </w:t>
      </w:r>
      <w:proofErr w:type="spellStart"/>
      <w:r w:rsidRPr="00754496">
        <w:t>принос-прореда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јачег</w:t>
      </w:r>
      <w:proofErr w:type="spellEnd"/>
      <w:r w:rsidRPr="00754496">
        <w:t xml:space="preserve"> </w:t>
      </w:r>
      <w:proofErr w:type="spellStart"/>
      <w:r w:rsidRPr="00754496">
        <w:t>интензитета</w:t>
      </w:r>
      <w:proofErr w:type="spellEnd"/>
      <w:r w:rsidRPr="00754496">
        <w:t xml:space="preserve"> и </w:t>
      </w:r>
      <w:proofErr w:type="spellStart"/>
      <w:r w:rsidRPr="00754496">
        <w:t>планирана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само</w:t>
      </w:r>
      <w:proofErr w:type="spellEnd"/>
      <w:r w:rsidRPr="00754496">
        <w:t xml:space="preserve"> у </w:t>
      </w:r>
      <w:proofErr w:type="spellStart"/>
      <w:r w:rsidRPr="00754496">
        <w:t>састојинама</w:t>
      </w:r>
      <w:proofErr w:type="spellEnd"/>
      <w:r w:rsidRPr="00754496">
        <w:t xml:space="preserve"> </w:t>
      </w:r>
      <w:proofErr w:type="spellStart"/>
      <w:r w:rsidRPr="00754496">
        <w:t>склопа</w:t>
      </w:r>
      <w:proofErr w:type="spellEnd"/>
      <w:r w:rsidRPr="00754496">
        <w:t xml:space="preserve"> </w:t>
      </w:r>
      <w:r>
        <w:t xml:space="preserve">0,7; </w:t>
      </w:r>
      <w:r w:rsidRPr="00754496">
        <w:t>0,8-0,9 и 1,0.</w:t>
      </w:r>
    </w:p>
    <w:p w14:paraId="2473F1C4" w14:textId="1FFA65C6" w:rsidR="00992434" w:rsidRDefault="00D52A7E" w:rsidP="00D52A7E">
      <w:pPr>
        <w:ind w:firstLine="720"/>
        <w:jc w:val="both"/>
      </w:pPr>
      <w:proofErr w:type="spellStart"/>
      <w:r w:rsidRPr="00754496">
        <w:t>Калкулисани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,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састојини</w:t>
      </w:r>
      <w:proofErr w:type="spellEnd"/>
      <w:r w:rsidRPr="00754496">
        <w:t xml:space="preserve">,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обавезан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површини</w:t>
      </w:r>
      <w:proofErr w:type="spellEnd"/>
      <w:r w:rsidRPr="00754496">
        <w:t xml:space="preserve">, а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запремини</w:t>
      </w:r>
      <w:proofErr w:type="spellEnd"/>
      <w:r w:rsidRPr="00754496">
        <w:t xml:space="preserve"> </w:t>
      </w:r>
      <w:proofErr w:type="spellStart"/>
      <w:r w:rsidRPr="00754496">
        <w:t>може</w:t>
      </w:r>
      <w:proofErr w:type="spellEnd"/>
      <w:r w:rsidRPr="00754496">
        <w:t xml:space="preserve"> </w:t>
      </w:r>
      <w:proofErr w:type="spellStart"/>
      <w:r w:rsidRPr="00754496">
        <w:t>да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креће</w:t>
      </w:r>
      <w:proofErr w:type="spellEnd"/>
      <w:r w:rsidRPr="00754496">
        <w:t xml:space="preserve"> у </w:t>
      </w:r>
      <w:proofErr w:type="spellStart"/>
      <w:r w:rsidRPr="00754496">
        <w:t>границама</w:t>
      </w:r>
      <w:proofErr w:type="spellEnd"/>
      <w:r w:rsidRPr="00754496">
        <w:t xml:space="preserve"> ±10% </w:t>
      </w:r>
      <w:proofErr w:type="spellStart"/>
      <w:r w:rsidRPr="00754496">
        <w:t>од</w:t>
      </w:r>
      <w:proofErr w:type="spellEnd"/>
      <w:r w:rsidRPr="00754496">
        <w:t xml:space="preserve"> </w:t>
      </w:r>
      <w:proofErr w:type="spellStart"/>
      <w:r w:rsidRPr="00754496">
        <w:t>планом</w:t>
      </w:r>
      <w:proofErr w:type="spellEnd"/>
      <w:r w:rsidRPr="00754496">
        <w:t xml:space="preserve"> </w:t>
      </w:r>
      <w:proofErr w:type="spellStart"/>
      <w:r w:rsidRPr="00754496">
        <w:t>утврђеног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одсецима</w:t>
      </w:r>
      <w:proofErr w:type="spellEnd"/>
      <w:r w:rsidRPr="00754496">
        <w:t>.</w:t>
      </w:r>
    </w:p>
    <w:p w14:paraId="641F1F04" w14:textId="6ACE988E" w:rsidR="000C3DC1" w:rsidRDefault="000C3DC1" w:rsidP="00D52A7E">
      <w:pPr>
        <w:ind w:firstLine="720"/>
        <w:jc w:val="both"/>
      </w:pPr>
    </w:p>
    <w:p w14:paraId="12BF7C32" w14:textId="123558A9" w:rsidR="000C3DC1" w:rsidRDefault="000C3DC1" w:rsidP="00D52A7E">
      <w:pPr>
        <w:ind w:firstLine="720"/>
        <w:jc w:val="both"/>
      </w:pPr>
      <w:proofErr w:type="spellStart"/>
      <w:r w:rsidRPr="00754496">
        <w:t>Табела</w:t>
      </w:r>
      <w:proofErr w:type="spellEnd"/>
      <w:r w:rsidRPr="00754496">
        <w:t xml:space="preserve"> </w:t>
      </w:r>
      <w:r w:rsidRPr="00754496">
        <w:rPr>
          <w:lang w:val="sr-Cyrl-RS"/>
        </w:rPr>
        <w:t>48.</w:t>
      </w:r>
      <w:r w:rsidRPr="00754496">
        <w:t xml:space="preserve">  </w:t>
      </w:r>
      <w:r>
        <w:rPr>
          <w:lang w:val="sr-Cyrl-RS"/>
        </w:rPr>
        <w:t>Претходни принос п</w:t>
      </w:r>
      <w:r w:rsidRPr="00754496">
        <w:t xml:space="preserve">о </w:t>
      </w:r>
      <w:proofErr w:type="spellStart"/>
      <w:r w:rsidRPr="00754496">
        <w:t>врстама</w:t>
      </w:r>
      <w:proofErr w:type="spellEnd"/>
      <w:r w:rsidRPr="00754496">
        <w:t xml:space="preserve"> </w:t>
      </w:r>
      <w:proofErr w:type="spellStart"/>
      <w:r w:rsidRPr="00754496">
        <w:t>дрвећа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3065"/>
        <w:gridCol w:w="3773"/>
        <w:gridCol w:w="2450"/>
      </w:tblGrid>
      <w:tr w:rsidR="000C3DC1" w14:paraId="5D5169D6" w14:textId="77777777" w:rsidTr="000C3DC1">
        <w:trPr>
          <w:trHeight w:val="855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31AB8" w14:textId="77777777" w:rsidR="000C3DC1" w:rsidRDefault="000C3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Врста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дрвећа</w:t>
            </w:r>
            <w:proofErr w:type="spellEnd"/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4C549" w14:textId="77777777" w:rsidR="000C3DC1" w:rsidRDefault="000C3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Претходни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принос</w:t>
            </w:r>
            <w:proofErr w:type="spellEnd"/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13D17" w14:textId="77777777" w:rsidR="000C3DC1" w:rsidRDefault="000C3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0C3DC1" w14:paraId="67277E8F" w14:textId="77777777" w:rsidTr="000C3DC1">
        <w:trPr>
          <w:trHeight w:val="285"/>
        </w:trPr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266D" w14:textId="77777777" w:rsidR="000C3DC1" w:rsidRDefault="000C3D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CE023" w14:textId="77777777" w:rsidR="000C3DC1" w:rsidRDefault="000C3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95EE" w14:textId="77777777" w:rsidR="000C3DC1" w:rsidRDefault="000C3D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3DC1" w14:paraId="70814BCA" w14:textId="77777777" w:rsidTr="000C3DC1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F81" w14:textId="77777777" w:rsidR="000C3DC1" w:rsidRDefault="000C3D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Буква</w:t>
            </w:r>
            <w:proofErr w:type="spellEnd"/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55DC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2.529,8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547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0C3DC1" w14:paraId="46E20643" w14:textId="77777777" w:rsidTr="000C3DC1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AA9" w14:textId="77777777" w:rsidR="000C3DC1" w:rsidRDefault="000C3D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Цер</w:t>
            </w:r>
            <w:proofErr w:type="spellEnd"/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CFD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554,3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659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</w:tr>
      <w:tr w:rsidR="000C3DC1" w14:paraId="36BFB0AD" w14:textId="77777777" w:rsidTr="000C3DC1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1C3" w14:textId="77777777" w:rsidR="000C3DC1" w:rsidRDefault="000C3D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Сладун</w:t>
            </w:r>
            <w:proofErr w:type="spellEnd"/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57B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240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0C3DC1" w14:paraId="74331CEC" w14:textId="77777777" w:rsidTr="000C3DC1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500" w14:textId="77777777" w:rsidR="000C3DC1" w:rsidRDefault="000C3D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Багрем</w:t>
            </w:r>
            <w:proofErr w:type="spellEnd"/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EE22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F04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</w:tr>
      <w:tr w:rsidR="000C3DC1" w14:paraId="3B1BFFB2" w14:textId="77777777" w:rsidTr="000C3DC1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D15" w14:textId="77777777" w:rsidR="000C3DC1" w:rsidRDefault="000C3D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Смрча</w:t>
            </w:r>
            <w:proofErr w:type="spellEnd"/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4882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1.255,9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998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0C3DC1" w14:paraId="2550AD05" w14:textId="77777777" w:rsidTr="000C3DC1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156" w14:textId="77777777" w:rsidR="000C3DC1" w:rsidRDefault="000C3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Ц. </w:t>
            </w:r>
            <w:proofErr w:type="spellStart"/>
            <w:r>
              <w:rPr>
                <w:color w:val="000000"/>
                <w:sz w:val="22"/>
                <w:szCs w:val="22"/>
              </w:rPr>
              <w:t>Бор</w:t>
            </w:r>
            <w:proofErr w:type="spellEnd"/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B9A2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4.680,6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4A13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0C3DC1" w14:paraId="30931393" w14:textId="77777777" w:rsidTr="000C3DC1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4DF" w14:textId="77777777" w:rsidR="000C3DC1" w:rsidRDefault="000C3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Б. </w:t>
            </w:r>
            <w:proofErr w:type="spellStart"/>
            <w:r>
              <w:rPr>
                <w:color w:val="000000"/>
                <w:sz w:val="22"/>
                <w:szCs w:val="22"/>
              </w:rPr>
              <w:t>Бор</w:t>
            </w:r>
            <w:proofErr w:type="spellEnd"/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807F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559,0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EE6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0C3DC1" w14:paraId="3BE92356" w14:textId="77777777" w:rsidTr="000C3DC1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B5F6" w14:textId="77777777" w:rsidR="000C3DC1" w:rsidRDefault="000C3D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Јела</w:t>
            </w:r>
            <w:proofErr w:type="spellEnd"/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3C1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345,5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E3C" w14:textId="77777777" w:rsidR="000C3DC1" w:rsidRDefault="000C3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0C3DC1" w14:paraId="18EAAB00" w14:textId="77777777" w:rsidTr="000C3DC1">
        <w:trPr>
          <w:trHeight w:val="285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D7547" w14:textId="77777777" w:rsidR="000C3DC1" w:rsidRDefault="000C3D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9193C" w14:textId="77777777" w:rsidR="000C3DC1" w:rsidRDefault="000C3D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10.051,8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9D0C4" w14:textId="77777777" w:rsidR="000C3DC1" w:rsidRDefault="000C3D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14:paraId="2396F9A1" w14:textId="528E17CC" w:rsidR="000C3DC1" w:rsidRDefault="000C3DC1" w:rsidP="00D52A7E">
      <w:pPr>
        <w:ind w:firstLine="720"/>
        <w:jc w:val="both"/>
      </w:pPr>
    </w:p>
    <w:p w14:paraId="3033CBE5" w14:textId="299CEC98" w:rsidR="000C3DC1" w:rsidRDefault="000C3DC1" w:rsidP="00D52A7E">
      <w:pPr>
        <w:ind w:firstLine="720"/>
        <w:jc w:val="both"/>
        <w:rPr>
          <w:bCs/>
        </w:rPr>
      </w:pPr>
      <w:proofErr w:type="spellStart"/>
      <w:r w:rsidRPr="00754496">
        <w:t>Посматрано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врстама</w:t>
      </w:r>
      <w:proofErr w:type="spellEnd"/>
      <w:r w:rsidRPr="00754496">
        <w:t xml:space="preserve"> </w:t>
      </w:r>
      <w:proofErr w:type="spellStart"/>
      <w:r w:rsidRPr="00754496">
        <w:t>дрвета</w:t>
      </w:r>
      <w:proofErr w:type="spellEnd"/>
      <w:r w:rsidRPr="00754496">
        <w:t xml:space="preserve"> </w:t>
      </w:r>
      <w:proofErr w:type="spellStart"/>
      <w:r w:rsidRPr="00754496">
        <w:t>највећи</w:t>
      </w:r>
      <w:proofErr w:type="spellEnd"/>
      <w:r w:rsidRPr="00754496">
        <w:t xml:space="preserve"> </w:t>
      </w:r>
      <w:proofErr w:type="spellStart"/>
      <w:r w:rsidRPr="00754496">
        <w:t>део</w:t>
      </w:r>
      <w:proofErr w:type="spellEnd"/>
      <w:r w:rsidRPr="00754496">
        <w:t xml:space="preserve"> </w:t>
      </w:r>
      <w:proofErr w:type="spellStart"/>
      <w:r w:rsidRPr="00754496">
        <w:t>проредног</w:t>
      </w:r>
      <w:proofErr w:type="spellEnd"/>
      <w:r w:rsidRPr="00754496">
        <w:t xml:space="preserve"> </w:t>
      </w:r>
      <w:proofErr w:type="spellStart"/>
      <w:r w:rsidRPr="00754496">
        <w:t>етата</w:t>
      </w:r>
      <w:proofErr w:type="spellEnd"/>
      <w:r w:rsidRPr="00754496">
        <w:t xml:space="preserve"> </w:t>
      </w:r>
      <w:proofErr w:type="spellStart"/>
      <w:r w:rsidRPr="00754496">
        <w:t>односи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r w:rsidRPr="00754496">
        <w:rPr>
          <w:lang w:val="sr-Cyrl-ME"/>
        </w:rPr>
        <w:t xml:space="preserve">црни бор </w:t>
      </w:r>
      <w:proofErr w:type="spellStart"/>
      <w:r w:rsidRPr="00754496">
        <w:t>са</w:t>
      </w:r>
      <w:proofErr w:type="spellEnd"/>
      <w:r w:rsidRPr="00754496">
        <w:t xml:space="preserve"> </w:t>
      </w:r>
      <w:r w:rsidRPr="000C3DC1">
        <w:rPr>
          <w:b/>
        </w:rPr>
        <w:t>4.680,6</w:t>
      </w:r>
      <w:r>
        <w:rPr>
          <w:b/>
          <w:lang w:val="sr-Cyrl-RS"/>
        </w:rPr>
        <w:t xml:space="preserve"> </w:t>
      </w:r>
      <w:r w:rsidRPr="000C3DC1">
        <w:rPr>
          <w:b/>
        </w:rPr>
        <w:t>m³</w:t>
      </w:r>
      <w:r w:rsidRPr="00754496">
        <w:rPr>
          <w:b/>
        </w:rPr>
        <w:t xml:space="preserve"> </w:t>
      </w:r>
      <w:r w:rsidRPr="000C3DC1">
        <w:rPr>
          <w:bCs/>
          <w:lang w:val="sr-Cyrl-RS"/>
        </w:rPr>
        <w:t>односно</w:t>
      </w:r>
      <w:r>
        <w:rPr>
          <w:b/>
          <w:lang w:val="sr-Cyrl-RS"/>
        </w:rPr>
        <w:t xml:space="preserve"> </w:t>
      </w:r>
      <w:r w:rsidRPr="00754496">
        <w:rPr>
          <w:b/>
        </w:rPr>
        <w:t>(</w:t>
      </w:r>
      <w:r>
        <w:rPr>
          <w:b/>
          <w:lang w:val="sr-Cyrl-RS"/>
        </w:rPr>
        <w:t>46</w:t>
      </w:r>
      <w:r w:rsidRPr="00754496">
        <w:rPr>
          <w:b/>
        </w:rPr>
        <w:t>,</w:t>
      </w:r>
      <w:r>
        <w:rPr>
          <w:b/>
          <w:lang w:val="sr-Cyrl-RS"/>
        </w:rPr>
        <w:t xml:space="preserve">6 </w:t>
      </w:r>
      <w:r w:rsidRPr="00754496">
        <w:rPr>
          <w:b/>
        </w:rPr>
        <w:t>%)</w:t>
      </w:r>
      <w:r w:rsidRPr="00754496">
        <w:t xml:space="preserve"> и </w:t>
      </w:r>
      <w:proofErr w:type="spellStart"/>
      <w:r w:rsidRPr="00754496">
        <w:t>на</w:t>
      </w:r>
      <w:proofErr w:type="spellEnd"/>
      <w:r w:rsidRPr="00754496">
        <w:t xml:space="preserve"> </w:t>
      </w:r>
      <w:r w:rsidRPr="00754496">
        <w:rPr>
          <w:lang w:val="sr-Cyrl-ME"/>
        </w:rPr>
        <w:t>букву</w:t>
      </w:r>
      <w:r w:rsidRPr="00754496">
        <w:t xml:space="preserve"> </w:t>
      </w:r>
      <w:proofErr w:type="spellStart"/>
      <w:r w:rsidRPr="00754496">
        <w:t>са</w:t>
      </w:r>
      <w:proofErr w:type="spellEnd"/>
      <w:r w:rsidRPr="00754496">
        <w:t xml:space="preserve"> </w:t>
      </w:r>
      <w:r w:rsidRPr="00754496">
        <w:rPr>
          <w:b/>
          <w:lang w:val="sr-Cyrl-RS"/>
        </w:rPr>
        <w:t>2</w:t>
      </w:r>
      <w:r w:rsidRPr="00754496">
        <w:rPr>
          <w:b/>
          <w:lang w:val="sr-Latn-RS"/>
        </w:rPr>
        <w:t>529,8</w:t>
      </w:r>
      <w:r w:rsidRPr="00754496">
        <w:rPr>
          <w:b/>
        </w:rPr>
        <w:t xml:space="preserve"> </w:t>
      </w:r>
      <w:r>
        <w:rPr>
          <w:b/>
        </w:rPr>
        <w:t>m</w:t>
      </w:r>
      <w:r w:rsidRPr="00754496">
        <w:rPr>
          <w:b/>
        </w:rPr>
        <w:t>³</w:t>
      </w:r>
      <w:r>
        <w:rPr>
          <w:b/>
          <w:lang w:val="sr-Cyrl-RS"/>
        </w:rPr>
        <w:t xml:space="preserve"> </w:t>
      </w:r>
      <w:r w:rsidRPr="000C3DC1">
        <w:rPr>
          <w:bCs/>
          <w:lang w:val="sr-Cyrl-RS"/>
        </w:rPr>
        <w:t>односно</w:t>
      </w:r>
      <w:r w:rsidRPr="00754496">
        <w:rPr>
          <w:b/>
        </w:rPr>
        <w:t xml:space="preserve"> (</w:t>
      </w:r>
      <w:r>
        <w:rPr>
          <w:b/>
          <w:lang w:val="sr-Cyrl-RS"/>
        </w:rPr>
        <w:t>25</w:t>
      </w:r>
      <w:r w:rsidRPr="00754496">
        <w:rPr>
          <w:b/>
          <w:lang w:val="sr-Latn-RS"/>
        </w:rPr>
        <w:t>,</w:t>
      </w:r>
      <w:r>
        <w:rPr>
          <w:b/>
          <w:lang w:val="sr-Cyrl-RS"/>
        </w:rPr>
        <w:t>2</w:t>
      </w:r>
      <w:r w:rsidRPr="00754496">
        <w:rPr>
          <w:b/>
        </w:rPr>
        <w:t>%)</w:t>
      </w:r>
      <w:r w:rsidRPr="00290D42">
        <w:rPr>
          <w:bCs/>
        </w:rPr>
        <w:t>.</w:t>
      </w:r>
    </w:p>
    <w:p w14:paraId="042D3D24" w14:textId="46234E84" w:rsidR="00290D42" w:rsidRDefault="00290D42" w:rsidP="00D52A7E">
      <w:pPr>
        <w:ind w:firstLine="720"/>
        <w:jc w:val="both"/>
        <w:rPr>
          <w:bCs/>
        </w:rPr>
      </w:pPr>
    </w:p>
    <w:p w14:paraId="0EAC8498" w14:textId="13B0E781" w:rsidR="00290D42" w:rsidRDefault="00290D42" w:rsidP="00290D42">
      <w:pPr>
        <w:ind w:firstLine="709"/>
        <w:jc w:val="both"/>
      </w:pPr>
      <w:proofErr w:type="spellStart"/>
      <w:r w:rsidRPr="00754496">
        <w:t>Табела</w:t>
      </w:r>
      <w:proofErr w:type="spellEnd"/>
      <w:r w:rsidRPr="00754496">
        <w:t xml:space="preserve"> </w:t>
      </w:r>
      <w:r w:rsidRPr="00754496">
        <w:rPr>
          <w:lang w:val="sr-Cyrl-RS"/>
        </w:rPr>
        <w:t>49.</w:t>
      </w:r>
      <w:r w:rsidRPr="00754496">
        <w:t xml:space="preserve">  </w:t>
      </w:r>
      <w:proofErr w:type="spellStart"/>
      <w:r w:rsidRPr="00754496">
        <w:t>Укупан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 </w:t>
      </w:r>
      <w:proofErr w:type="spellStart"/>
      <w:r w:rsidRPr="00754496">
        <w:t>за</w:t>
      </w:r>
      <w:proofErr w:type="spellEnd"/>
      <w:r w:rsidRPr="00754496">
        <w:t xml:space="preserve"> ГЈ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5"/>
        <w:gridCol w:w="1093"/>
        <w:gridCol w:w="848"/>
        <w:gridCol w:w="667"/>
        <w:gridCol w:w="853"/>
        <w:gridCol w:w="667"/>
        <w:gridCol w:w="887"/>
        <w:gridCol w:w="1103"/>
        <w:gridCol w:w="863"/>
        <w:gridCol w:w="621"/>
        <w:gridCol w:w="621"/>
      </w:tblGrid>
      <w:tr w:rsidR="00290D42" w:rsidRPr="00290D42" w14:paraId="2509834B" w14:textId="77777777" w:rsidTr="00290D42">
        <w:trPr>
          <w:trHeight w:val="570"/>
          <w:tblHeader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B6418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Газдинска</w:t>
            </w:r>
            <w:proofErr w:type="spellEnd"/>
            <w:r w:rsidRPr="00290D4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класа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BD672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Површина</w:t>
            </w:r>
            <w:proofErr w:type="spellEnd"/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E9234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Запремина</w:t>
            </w:r>
            <w:proofErr w:type="spellEnd"/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BB6FA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Прираст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74AD8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Главни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F18E3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Претходни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A7CD4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Укупно</w:t>
            </w:r>
            <w:proofErr w:type="spellEnd"/>
            <w:r w:rsidRPr="00290D4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принос</w:t>
            </w:r>
            <w:proofErr w:type="spellEnd"/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3ABFA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Интезитет</w:t>
            </w:r>
            <w:proofErr w:type="spellEnd"/>
            <w:r w:rsidRPr="00290D4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сече</w:t>
            </w:r>
            <w:proofErr w:type="spellEnd"/>
          </w:p>
        </w:tc>
      </w:tr>
      <w:tr w:rsidR="00290D42" w:rsidRPr="00290D42" w14:paraId="3363F6CC" w14:textId="77777777" w:rsidTr="00290D42">
        <w:trPr>
          <w:trHeight w:val="330"/>
          <w:tblHeader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962E" w14:textId="77777777" w:rsidR="00290D42" w:rsidRPr="00290D42" w:rsidRDefault="00290D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45CEB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ha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D871A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m³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4C139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m</w:t>
            </w:r>
            <w:r w:rsidRPr="00290D42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290D42">
              <w:rPr>
                <w:b/>
                <w:bCs/>
                <w:color w:val="000000"/>
                <w:sz w:val="18"/>
                <w:szCs w:val="18"/>
              </w:rPr>
              <w:t>/ha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553D6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m³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E386C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m</w:t>
            </w:r>
            <w:r w:rsidRPr="00290D42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290D42">
              <w:rPr>
                <w:b/>
                <w:bCs/>
                <w:color w:val="000000"/>
                <w:sz w:val="18"/>
                <w:szCs w:val="18"/>
              </w:rPr>
              <w:t>/ha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74E7F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m³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B07A6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m³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1136E8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m³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446B0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890B4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</w:tr>
      <w:tr w:rsidR="00290D42" w:rsidRPr="00290D42" w14:paraId="35AA6E87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CCCC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10 215 213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7C0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3,30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3B8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566,3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ED0E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EB1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4D6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B6D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66B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EA91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9265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FEB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40,5</w:t>
            </w:r>
          </w:p>
        </w:tc>
      </w:tr>
      <w:tr w:rsidR="00290D42" w:rsidRPr="00290D42" w14:paraId="04D0920A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12D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10 215 411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6E8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0,63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B12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530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264,1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A34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F45E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54B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D8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937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56D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18,9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CC3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72,4</w:t>
            </w:r>
          </w:p>
        </w:tc>
      </w:tr>
      <w:tr w:rsidR="00290D42" w:rsidRPr="00290D42" w14:paraId="39BCC48A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3491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10 325 213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B96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4,66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C54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655,3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960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140,6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E7E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6396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4AA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703,8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EB8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BA9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703,8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4A6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6FC6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272,1</w:t>
            </w:r>
          </w:p>
        </w:tc>
      </w:tr>
      <w:tr w:rsidR="00290D42" w:rsidRPr="00290D42" w14:paraId="4F1639B3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229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10 360 411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8212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103,83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C8B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28.673,1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64E7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276,2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BEB7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702,4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79A8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93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5.914,0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431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1.719,4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53D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7.633,4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95E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F351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290D42" w:rsidRPr="00290D42" w14:paraId="3C18E541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89D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10 361 411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07AE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26,44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8456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6.296,0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C730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238,1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3E26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176,1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1D1B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84D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1B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974,5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6AD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974,5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D0D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7EF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55,3</w:t>
            </w:r>
          </w:p>
        </w:tc>
      </w:tr>
      <w:tr w:rsidR="00290D42" w:rsidRPr="00290D42" w14:paraId="2AB1A7F4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B233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10 470 411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223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23,36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BA6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6.256,1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B9A5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267,8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C4E2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248,8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F90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5798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1CF7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1.070,3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12B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1.070,3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AA3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1581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43,0</w:t>
            </w:r>
          </w:p>
        </w:tc>
      </w:tr>
      <w:tr w:rsidR="00290D42" w:rsidRPr="00290D42" w14:paraId="5E4D4B81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12AB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10 471 411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635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6A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2.594,4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4F34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231,6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79D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96,2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D74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0E77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BF00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3FA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10DD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C488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50,2</w:t>
            </w:r>
          </w:p>
        </w:tc>
      </w:tr>
      <w:tr w:rsidR="00290D42" w:rsidRPr="00290D42" w14:paraId="37A376FF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33F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10 472 411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A7E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6,91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2F1D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3.339,3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2F1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483,3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8BF5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0BB8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8A41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B58D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EF8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4ACB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F00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32,4</w:t>
            </w:r>
          </w:p>
        </w:tc>
      </w:tr>
      <w:tr w:rsidR="00290D42" w:rsidRPr="00290D42" w14:paraId="786FE935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DEBE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10 475 411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B26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92,64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FA0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25.215,6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697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272,2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4AAE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1.413,1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DB7D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2201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289,4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40CE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3.528,8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A68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3.818,3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8AC5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7562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27,0</w:t>
            </w:r>
          </w:p>
        </w:tc>
      </w:tr>
      <w:tr w:rsidR="00290D42" w:rsidRPr="00290D42" w14:paraId="7751A4CD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8C13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10 475 213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BA34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30,97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5C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6.221,7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AE82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200,9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94C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405,5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8C0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1002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2.456,0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54B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1.029,0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0C8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3.485,0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2995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00F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85,9</w:t>
            </w:r>
          </w:p>
        </w:tc>
      </w:tr>
      <w:tr w:rsidR="00290D42" w:rsidRPr="00290D42" w14:paraId="478FF3D9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3FD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10 476 213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E99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5E42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597,3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F55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C68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6341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006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701,1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8FF4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38D8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701,1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689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7CE9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166,9</w:t>
            </w:r>
          </w:p>
        </w:tc>
      </w:tr>
      <w:tr w:rsidR="00290D42" w:rsidRPr="00290D42" w14:paraId="5D1668FC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B9C0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lastRenderedPageBreak/>
              <w:t>10 476 411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E67E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8,48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77C5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1.982,7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8E1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233,8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EEA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92,4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BA76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1E61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962,1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3D17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6AA1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1.059,1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8313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53,4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288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114,7</w:t>
            </w:r>
          </w:p>
        </w:tc>
      </w:tr>
      <w:tr w:rsidR="00290D42" w:rsidRPr="00290D42" w14:paraId="01CC6876" w14:textId="77777777" w:rsidTr="00290D42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7B7D" w14:textId="77777777" w:rsidR="00290D42" w:rsidRPr="00290D42" w:rsidRDefault="00290D42">
            <w:pPr>
              <w:jc w:val="center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10 477 411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527C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24,66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445B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6.049,9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FA5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245,3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1760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270,5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9F0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CC7A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2.106,8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4FD7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668,0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DE1F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2.774,8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1E21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45,9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D424" w14:textId="77777777" w:rsidR="00290D42" w:rsidRPr="00290D42" w:rsidRDefault="00290D42">
            <w:pPr>
              <w:jc w:val="right"/>
              <w:rPr>
                <w:color w:val="000000"/>
                <w:sz w:val="18"/>
                <w:szCs w:val="18"/>
              </w:rPr>
            </w:pPr>
            <w:r w:rsidRPr="00290D42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290D42" w:rsidRPr="00290D42" w14:paraId="02A93D94" w14:textId="77777777" w:rsidTr="00290D42">
        <w:trPr>
          <w:trHeight w:val="28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02241" w14:textId="77777777" w:rsidR="00290D42" w:rsidRPr="00290D42" w:rsidRDefault="00290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0D42">
              <w:rPr>
                <w:b/>
                <w:bCs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ED19C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351,83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C2EC8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88.614,1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B71B8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251,9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66920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3.609,7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BBCD4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7E070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13.133,3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A1735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10.051,8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9231A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23.185,1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43D90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AA218" w14:textId="77777777" w:rsidR="00290D42" w:rsidRPr="00290D42" w:rsidRDefault="00290D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0D42">
              <w:rPr>
                <w:b/>
                <w:bCs/>
                <w:color w:val="000000"/>
                <w:sz w:val="18"/>
                <w:szCs w:val="18"/>
              </w:rPr>
              <w:t>64,2</w:t>
            </w:r>
          </w:p>
        </w:tc>
      </w:tr>
    </w:tbl>
    <w:p w14:paraId="04ADF7D7" w14:textId="77777777" w:rsidR="00290D42" w:rsidRPr="00754496" w:rsidRDefault="00290D42" w:rsidP="00290D42">
      <w:pPr>
        <w:ind w:firstLine="709"/>
        <w:jc w:val="both"/>
        <w:rPr>
          <w:lang w:val="sr-Cyrl-RS"/>
        </w:rPr>
      </w:pPr>
    </w:p>
    <w:p w14:paraId="4411DC41" w14:textId="2A27B206" w:rsidR="00290D42" w:rsidRPr="00754496" w:rsidRDefault="00290D42" w:rsidP="00290D42">
      <w:pPr>
        <w:ind w:firstLine="720"/>
        <w:jc w:val="both"/>
      </w:pPr>
      <w:proofErr w:type="spellStart"/>
      <w:r w:rsidRPr="00754496">
        <w:t>Укупан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, </w:t>
      </w:r>
      <w:proofErr w:type="spellStart"/>
      <w:r w:rsidRPr="00754496">
        <w:t>приказан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пре</w:t>
      </w:r>
      <w:proofErr w:type="spellEnd"/>
      <w:r>
        <w:rPr>
          <w:lang w:val="sr-Cyrl-RS"/>
        </w:rPr>
        <w:t>т</w:t>
      </w:r>
      <w:proofErr w:type="spellStart"/>
      <w:r w:rsidRPr="00754496">
        <w:t>ходним</w:t>
      </w:r>
      <w:proofErr w:type="spellEnd"/>
      <w:r w:rsidRPr="00754496">
        <w:t xml:space="preserve"> </w:t>
      </w:r>
      <w:proofErr w:type="spellStart"/>
      <w:r w:rsidRPr="00754496">
        <w:t>табеларним</w:t>
      </w:r>
      <w:proofErr w:type="spellEnd"/>
      <w:r w:rsidRPr="00754496">
        <w:t xml:space="preserve"> </w:t>
      </w:r>
      <w:proofErr w:type="spellStart"/>
      <w:r w:rsidRPr="00754496">
        <w:t>приказом</w:t>
      </w:r>
      <w:proofErr w:type="spellEnd"/>
      <w:r w:rsidRPr="00754496">
        <w:t xml:space="preserve">, </w:t>
      </w:r>
      <w:proofErr w:type="spellStart"/>
      <w:r w:rsidRPr="00754496">
        <w:t>збирно</w:t>
      </w:r>
      <w:proofErr w:type="spellEnd"/>
      <w:r>
        <w:rPr>
          <w:lang w:val="sr-Cyrl-RS"/>
        </w:rPr>
        <w:t>,</w:t>
      </w:r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нивоу</w:t>
      </w:r>
      <w:proofErr w:type="spellEnd"/>
      <w:r w:rsidRPr="00754496">
        <w:t xml:space="preserve"> </w:t>
      </w:r>
      <w:proofErr w:type="spellStart"/>
      <w:r w:rsidRPr="00754496">
        <w:t>газдинске</w:t>
      </w:r>
      <w:proofErr w:type="spellEnd"/>
      <w:r w:rsidRPr="00754496">
        <w:t xml:space="preserve"> </w:t>
      </w:r>
      <w:proofErr w:type="spellStart"/>
      <w:r w:rsidRPr="00754496">
        <w:t>јединице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газдинским</w:t>
      </w:r>
      <w:proofErr w:type="spellEnd"/>
      <w:r w:rsidRPr="00754496">
        <w:t xml:space="preserve"> </w:t>
      </w:r>
      <w:proofErr w:type="spellStart"/>
      <w:r w:rsidRPr="00754496">
        <w:t>класама</w:t>
      </w:r>
      <w:proofErr w:type="spellEnd"/>
      <w:r w:rsidRPr="00754496">
        <w:t xml:space="preserve">. </w:t>
      </w:r>
      <w:proofErr w:type="spellStart"/>
      <w:r w:rsidRPr="00754496">
        <w:t>Укупан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 </w:t>
      </w:r>
      <w:proofErr w:type="spellStart"/>
      <w:r w:rsidRPr="00754496">
        <w:t>износи</w:t>
      </w:r>
      <w:proofErr w:type="spellEnd"/>
      <w:r w:rsidRPr="00754496">
        <w:t xml:space="preserve"> </w:t>
      </w:r>
      <w:r w:rsidRPr="00290D42">
        <w:rPr>
          <w:b/>
          <w:bCs/>
        </w:rPr>
        <w:t>23.185,1</w:t>
      </w:r>
      <w:r w:rsidRPr="00754496">
        <w:rPr>
          <w:b/>
        </w:rPr>
        <w:t xml:space="preserve"> </w:t>
      </w:r>
      <w:r w:rsidRPr="00290D42">
        <w:rPr>
          <w:b/>
        </w:rPr>
        <w:t>m³</w:t>
      </w:r>
      <w:r w:rsidRPr="00754496">
        <w:t xml:space="preserve">. </w:t>
      </w:r>
      <w:proofErr w:type="spellStart"/>
      <w:r w:rsidRPr="00754496">
        <w:t>Претходни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 </w:t>
      </w:r>
      <w:proofErr w:type="spellStart"/>
      <w:r w:rsidRPr="00754496">
        <w:t>планиран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у </w:t>
      </w:r>
      <w:proofErr w:type="spellStart"/>
      <w:r w:rsidRPr="00754496">
        <w:t>количини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 w:rsidRPr="00290D42">
        <w:rPr>
          <w:b/>
          <w:bCs/>
        </w:rPr>
        <w:t>10.051,8</w:t>
      </w:r>
      <w:r w:rsidRPr="00754496">
        <w:rPr>
          <w:b/>
          <w:lang w:val="sr-Cyrl-ME"/>
        </w:rPr>
        <w:t xml:space="preserve"> </w:t>
      </w:r>
      <w:r w:rsidRPr="00290D42">
        <w:rPr>
          <w:b/>
        </w:rPr>
        <w:t>m</w:t>
      </w:r>
      <w:proofErr w:type="gramStart"/>
      <w:r w:rsidRPr="00290D42">
        <w:rPr>
          <w:b/>
        </w:rPr>
        <w:t>³</w:t>
      </w:r>
      <w:r w:rsidRPr="00754496">
        <w:t xml:space="preserve"> </w:t>
      </w:r>
      <w:r w:rsidRPr="00754496">
        <w:rPr>
          <w:b/>
        </w:rPr>
        <w:t xml:space="preserve"> </w:t>
      </w:r>
      <w:r w:rsidRPr="00290D42">
        <w:rPr>
          <w:bCs/>
        </w:rPr>
        <w:t>(</w:t>
      </w:r>
      <w:proofErr w:type="gramEnd"/>
      <w:r>
        <w:rPr>
          <w:lang w:val="sr-Cyrl-RS"/>
        </w:rPr>
        <w:t>43,4</w:t>
      </w:r>
      <w:r w:rsidRPr="00754496">
        <w:t xml:space="preserve"> %),</w:t>
      </w:r>
      <w:r w:rsidRPr="00754496">
        <w:rPr>
          <w:b/>
        </w:rPr>
        <w:t xml:space="preserve"> </w:t>
      </w:r>
      <w:r w:rsidRPr="00754496">
        <w:t xml:space="preserve">и </w:t>
      </w:r>
      <w:proofErr w:type="spellStart"/>
      <w:r w:rsidRPr="00754496">
        <w:t>главни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 w:rsidRPr="00290D42">
        <w:rPr>
          <w:b/>
          <w:bCs/>
        </w:rPr>
        <w:t>13.133,3</w:t>
      </w:r>
      <w:r w:rsidRPr="00754496">
        <w:rPr>
          <w:b/>
        </w:rPr>
        <w:t xml:space="preserve"> </w:t>
      </w:r>
      <w:r w:rsidRPr="00290D42">
        <w:rPr>
          <w:b/>
        </w:rPr>
        <w:t>m³</w:t>
      </w:r>
      <w:r w:rsidRPr="00754496">
        <w:t xml:space="preserve"> </w:t>
      </w:r>
      <w:r w:rsidRPr="00290D42">
        <w:rPr>
          <w:bCs/>
        </w:rPr>
        <w:t>(</w:t>
      </w:r>
      <w:r>
        <w:rPr>
          <w:lang w:val="sr-Cyrl-RS"/>
        </w:rPr>
        <w:t>56,6</w:t>
      </w:r>
      <w:r w:rsidRPr="00754496">
        <w:t xml:space="preserve"> %</w:t>
      </w:r>
      <w:r w:rsidRPr="00290D42">
        <w:rPr>
          <w:bCs/>
        </w:rPr>
        <w:t>)</w:t>
      </w:r>
      <w:r w:rsidRPr="00754496">
        <w:t>.</w:t>
      </w:r>
    </w:p>
    <w:p w14:paraId="4D012D34" w14:textId="0DA16CB5" w:rsidR="00290D42" w:rsidRDefault="00290D42" w:rsidP="00290D42">
      <w:pPr>
        <w:ind w:firstLine="720"/>
        <w:jc w:val="both"/>
        <w:rPr>
          <w:bCs/>
        </w:rPr>
      </w:pPr>
      <w:proofErr w:type="spellStart"/>
      <w:r w:rsidRPr="00754496">
        <w:t>Највећи</w:t>
      </w:r>
      <w:proofErr w:type="spellEnd"/>
      <w:r w:rsidRPr="00754496">
        <w:t xml:space="preserve"> </w:t>
      </w:r>
      <w:proofErr w:type="spellStart"/>
      <w:r w:rsidRPr="00754496">
        <w:t>део</w:t>
      </w:r>
      <w:proofErr w:type="spellEnd"/>
      <w:r w:rsidRPr="00754496">
        <w:t xml:space="preserve"> </w:t>
      </w:r>
      <w:proofErr w:type="spellStart"/>
      <w:r w:rsidRPr="00754496">
        <w:t>етата</w:t>
      </w:r>
      <w:proofErr w:type="spellEnd"/>
      <w:r w:rsidRPr="00754496">
        <w:t xml:space="preserve"> у </w:t>
      </w:r>
      <w:proofErr w:type="spellStart"/>
      <w:r w:rsidRPr="00754496">
        <w:t>једнодобним</w:t>
      </w:r>
      <w:proofErr w:type="spellEnd"/>
      <w:r w:rsidRPr="00754496">
        <w:t xml:space="preserve"> </w:t>
      </w:r>
      <w:proofErr w:type="spellStart"/>
      <w:r w:rsidRPr="00754496">
        <w:t>састојинама</w:t>
      </w:r>
      <w:proofErr w:type="spellEnd"/>
      <w:r w:rsidRPr="00754496">
        <w:t xml:space="preserve"> </w:t>
      </w:r>
      <w:proofErr w:type="spellStart"/>
      <w:r w:rsidRPr="00754496">
        <w:t>планиран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у </w:t>
      </w:r>
      <w:proofErr w:type="spellStart"/>
      <w:r w:rsidRPr="00754496">
        <w:t>газдинској</w:t>
      </w:r>
      <w:proofErr w:type="spellEnd"/>
      <w:r w:rsidRPr="00754496">
        <w:t xml:space="preserve"> </w:t>
      </w:r>
      <w:proofErr w:type="spellStart"/>
      <w:r w:rsidRPr="00754496">
        <w:t>класи</w:t>
      </w:r>
      <w:proofErr w:type="spellEnd"/>
      <w:r w:rsidRPr="00754496">
        <w:t xml:space="preserve"> 10</w:t>
      </w:r>
      <w:r w:rsidRPr="00754496">
        <w:rPr>
          <w:lang w:val="sr-Latn-RS"/>
        </w:rPr>
        <w:t>360411</w:t>
      </w:r>
      <w:r w:rsidRPr="00754496">
        <w:t xml:space="preserve"> </w:t>
      </w:r>
      <w:proofErr w:type="spellStart"/>
      <w:r w:rsidRPr="00754496">
        <w:t>са</w:t>
      </w:r>
      <w:proofErr w:type="spellEnd"/>
      <w:r w:rsidRPr="00754496">
        <w:t xml:space="preserve"> </w:t>
      </w:r>
      <w:proofErr w:type="spellStart"/>
      <w:r w:rsidRPr="00754496">
        <w:t>запремином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 w:rsidRPr="00754496">
        <w:rPr>
          <w:b/>
        </w:rPr>
        <w:t>7</w:t>
      </w:r>
      <w:r>
        <w:rPr>
          <w:b/>
          <w:lang w:val="sr-Cyrl-RS"/>
        </w:rPr>
        <w:t>.</w:t>
      </w:r>
      <w:r w:rsidRPr="00754496">
        <w:rPr>
          <w:b/>
        </w:rPr>
        <w:t xml:space="preserve">633,4 </w:t>
      </w:r>
      <w:r w:rsidRPr="00290D42">
        <w:rPr>
          <w:b/>
        </w:rPr>
        <w:t>m³</w:t>
      </w:r>
      <w:r w:rsidRPr="00754496">
        <w:rPr>
          <w:b/>
        </w:rPr>
        <w:t>,</w:t>
      </w:r>
      <w:r w:rsidRPr="00754496">
        <w:t xml:space="preserve"> </w:t>
      </w:r>
      <w:proofErr w:type="spellStart"/>
      <w:r w:rsidRPr="00754496">
        <w:t>или</w:t>
      </w:r>
      <w:proofErr w:type="spellEnd"/>
      <w:r w:rsidRPr="00754496">
        <w:t xml:space="preserve"> </w:t>
      </w:r>
      <w:r>
        <w:rPr>
          <w:lang w:val="sr-Cyrl-RS"/>
        </w:rPr>
        <w:t>32,9</w:t>
      </w:r>
      <w:r w:rsidRPr="00754496">
        <w:t xml:space="preserve"> % </w:t>
      </w:r>
      <w:proofErr w:type="spellStart"/>
      <w:r w:rsidRPr="00754496">
        <w:t>од</w:t>
      </w:r>
      <w:proofErr w:type="spellEnd"/>
      <w:r w:rsidRPr="00754496">
        <w:t xml:space="preserve"> </w:t>
      </w:r>
      <w:proofErr w:type="spellStart"/>
      <w:r w:rsidRPr="00754496">
        <w:t>укупног</w:t>
      </w:r>
      <w:proofErr w:type="spellEnd"/>
      <w:r w:rsidRPr="00754496">
        <w:t xml:space="preserve"> </w:t>
      </w:r>
      <w:proofErr w:type="spellStart"/>
      <w:r w:rsidRPr="00754496">
        <w:t>етата</w:t>
      </w:r>
      <w:proofErr w:type="spellEnd"/>
      <w:r w:rsidRPr="00754496">
        <w:t>.</w:t>
      </w:r>
    </w:p>
    <w:p w14:paraId="790EA0EA" w14:textId="77597EED" w:rsidR="00290D42" w:rsidRDefault="00290D42" w:rsidP="00D52A7E">
      <w:pPr>
        <w:ind w:firstLine="720"/>
        <w:jc w:val="both"/>
        <w:rPr>
          <w:rFonts w:cs="Arial"/>
          <w:b/>
          <w:bCs/>
          <w:sz w:val="28"/>
          <w:szCs w:val="26"/>
        </w:rPr>
      </w:pPr>
    </w:p>
    <w:p w14:paraId="3F67304D" w14:textId="275780E5" w:rsidR="00BD5D17" w:rsidRDefault="00BD5D17" w:rsidP="00D52A7E">
      <w:pPr>
        <w:ind w:firstLine="720"/>
        <w:jc w:val="both"/>
      </w:pPr>
      <w:proofErr w:type="spellStart"/>
      <w:r w:rsidRPr="00754496">
        <w:t>Табела</w:t>
      </w:r>
      <w:proofErr w:type="spellEnd"/>
      <w:r w:rsidRPr="00754496">
        <w:t xml:space="preserve"> </w:t>
      </w:r>
      <w:r w:rsidRPr="00754496">
        <w:rPr>
          <w:lang w:val="sr-Cyrl-RS"/>
        </w:rPr>
        <w:t>50.</w:t>
      </w:r>
      <w:r w:rsidRPr="00754496">
        <w:t xml:space="preserve">  </w:t>
      </w:r>
      <w:proofErr w:type="spellStart"/>
      <w:r w:rsidRPr="00754496">
        <w:t>Укупан</w:t>
      </w:r>
      <w:proofErr w:type="spellEnd"/>
      <w:r w:rsidRPr="00754496">
        <w:t xml:space="preserve"> </w:t>
      </w:r>
      <w:proofErr w:type="spellStart"/>
      <w:r w:rsidRPr="00754496">
        <w:t>принос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врстама</w:t>
      </w:r>
      <w:proofErr w:type="spellEnd"/>
      <w:r w:rsidRPr="00754496">
        <w:t xml:space="preserve"> </w:t>
      </w:r>
      <w:proofErr w:type="spellStart"/>
      <w:r w:rsidRPr="00754496">
        <w:t>дрвећа</w:t>
      </w:r>
      <w:proofErr w:type="spellEnd"/>
      <w:r w:rsidRPr="00754496">
        <w:t xml:space="preserve"> </w:t>
      </w:r>
      <w:proofErr w:type="spellStart"/>
      <w:r w:rsidRPr="00754496">
        <w:t>за</w:t>
      </w:r>
      <w:proofErr w:type="spellEnd"/>
      <w:r w:rsidRPr="00754496">
        <w:t xml:space="preserve"> ГЈ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0"/>
        <w:gridCol w:w="2445"/>
        <w:gridCol w:w="1846"/>
        <w:gridCol w:w="1846"/>
        <w:gridCol w:w="1321"/>
      </w:tblGrid>
      <w:tr w:rsidR="00BD5D17" w14:paraId="373D9141" w14:textId="77777777" w:rsidTr="00BD5D17">
        <w:trPr>
          <w:trHeight w:val="945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271EC" w14:textId="77777777" w:rsidR="00BD5D17" w:rsidRDefault="00BD5D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Врста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дрвећа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9239A" w14:textId="77777777" w:rsidR="00BD5D17" w:rsidRDefault="00BD5D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Претходни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принос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7C5FB" w14:textId="77777777" w:rsidR="00BD5D17" w:rsidRDefault="00BD5D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Главни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принос</w:t>
            </w:r>
            <w:proofErr w:type="spellEnd"/>
          </w:p>
        </w:tc>
        <w:tc>
          <w:tcPr>
            <w:tcW w:w="1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2EB67" w14:textId="77777777" w:rsidR="00BD5D17" w:rsidRDefault="00BD5D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принос</w:t>
            </w:r>
            <w:proofErr w:type="spellEnd"/>
          </w:p>
        </w:tc>
      </w:tr>
      <w:tr w:rsidR="00BD5D17" w14:paraId="11F5A75A" w14:textId="77777777" w:rsidTr="00BD5D17">
        <w:trPr>
          <w:trHeight w:val="315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A455A" w14:textId="77777777" w:rsidR="00BD5D17" w:rsidRDefault="00BD5D17">
            <w:pPr>
              <w:rPr>
                <w:b/>
                <w:bCs/>
                <w:color w:val="00000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36643" w14:textId="77777777" w:rsidR="00BD5D17" w:rsidRDefault="00BD5D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6E6A3" w14:textId="77777777" w:rsidR="00BD5D17" w:rsidRDefault="00BD5D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AF44C" w14:textId="77777777" w:rsidR="00BD5D17" w:rsidRDefault="00BD5D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m³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AF5D5" w14:textId="77777777" w:rsidR="00BD5D17" w:rsidRDefault="00BD5D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BD5D17" w14:paraId="2393A414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94D" w14:textId="77777777" w:rsidR="00BD5D17" w:rsidRDefault="00BD5D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Буква</w:t>
            </w:r>
            <w:proofErr w:type="spellEnd"/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1BE3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2.529,8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727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5.979,1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E64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8.508,9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965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</w:t>
            </w:r>
          </w:p>
        </w:tc>
      </w:tr>
      <w:tr w:rsidR="00BD5D17" w14:paraId="403223FB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6BAE" w14:textId="77777777" w:rsidR="00BD5D17" w:rsidRDefault="00BD5D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Цер</w:t>
            </w:r>
            <w:proofErr w:type="spellEnd"/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D8F1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554,3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4A3A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126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CA0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BD5D17" w14:paraId="7BE664FE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451" w14:textId="77777777" w:rsidR="00BD5D17" w:rsidRDefault="00BD5D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Сладун</w:t>
            </w:r>
            <w:proofErr w:type="spellEnd"/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E2FE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C66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2C1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D98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D5D17" w14:paraId="5E1E9A42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03D" w14:textId="77777777" w:rsidR="00BD5D17" w:rsidRDefault="00BD5D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Багрем</w:t>
            </w:r>
            <w:proofErr w:type="spellEnd"/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9B1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380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1D1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13C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BD5D17" w14:paraId="4FBDE5CB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069" w14:textId="77777777" w:rsidR="00BD5D17" w:rsidRDefault="00BD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ОМЛ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E57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369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AE2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4D7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BD5D17" w14:paraId="18C39C92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86D8" w14:textId="77777777" w:rsidR="00BD5D17" w:rsidRDefault="00BD5D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Смрча</w:t>
            </w:r>
            <w:proofErr w:type="spellEnd"/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EE1A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1.255,9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8ED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887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1.255,9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83B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BD5D17" w14:paraId="1464E6E1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5E6A" w14:textId="77777777" w:rsidR="00BD5D17" w:rsidRDefault="00BD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Ц. </w:t>
            </w:r>
            <w:proofErr w:type="spellStart"/>
            <w:r>
              <w:rPr>
                <w:color w:val="000000"/>
              </w:rPr>
              <w:t>Бор</w:t>
            </w:r>
            <w:proofErr w:type="spellEnd"/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C606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4.680,6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B2E3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3.844,9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F16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8.525,5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2B1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BD5D17" w14:paraId="4CF7EA43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12C3" w14:textId="77777777" w:rsidR="00BD5D17" w:rsidRDefault="00BD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Б. </w:t>
            </w:r>
            <w:proofErr w:type="spellStart"/>
            <w:r>
              <w:rPr>
                <w:color w:val="000000"/>
              </w:rPr>
              <w:t>Бор</w:t>
            </w:r>
            <w:proofErr w:type="spellEnd"/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88C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0DA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2.122,1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6C3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2.681,0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031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BD5D17" w14:paraId="3A4A4112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EA99" w14:textId="77777777" w:rsidR="00BD5D17" w:rsidRDefault="00BD5D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Јела</w:t>
            </w:r>
            <w:proofErr w:type="spellEnd"/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DCC0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48B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677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F06" w14:textId="77777777" w:rsidR="00BD5D17" w:rsidRDefault="00BD5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BD5D17" w14:paraId="01051FB9" w14:textId="77777777" w:rsidTr="00BD5D17">
        <w:trPr>
          <w:trHeight w:val="31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F2BDA" w14:textId="77777777" w:rsidR="00BD5D17" w:rsidRDefault="00BD5D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21BA4" w14:textId="77777777" w:rsidR="00BD5D17" w:rsidRDefault="00BD5D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10.051,8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B4D6E" w14:textId="77777777" w:rsidR="00BD5D17" w:rsidRDefault="00BD5D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13.133,3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62930" w14:textId="77777777" w:rsidR="00BD5D17" w:rsidRDefault="00BD5D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23.185,1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6E111" w14:textId="77777777" w:rsidR="00BD5D17" w:rsidRDefault="00BD5D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</w:tbl>
    <w:p w14:paraId="62F88B7C" w14:textId="59D04D38" w:rsidR="00BD5D17" w:rsidRDefault="00BD5D17" w:rsidP="00D52A7E">
      <w:pPr>
        <w:ind w:firstLine="720"/>
        <w:jc w:val="both"/>
        <w:rPr>
          <w:rFonts w:cs="Arial"/>
          <w:b/>
          <w:bCs/>
          <w:sz w:val="28"/>
          <w:szCs w:val="26"/>
        </w:rPr>
      </w:pPr>
    </w:p>
    <w:p w14:paraId="57A3DF24" w14:textId="29775D75" w:rsidR="00BD5D17" w:rsidRPr="00754496" w:rsidRDefault="00BD5D17" w:rsidP="00BD5D17">
      <w:pPr>
        <w:ind w:firstLine="720"/>
        <w:jc w:val="both"/>
        <w:rPr>
          <w:lang w:val="sr-Cyrl-RS"/>
        </w:rPr>
      </w:pPr>
      <w:proofErr w:type="spellStart"/>
      <w:r w:rsidRPr="00754496">
        <w:t>Посматрано</w:t>
      </w:r>
      <w:proofErr w:type="spellEnd"/>
      <w:r w:rsidRPr="00754496">
        <w:t xml:space="preserve"> </w:t>
      </w:r>
      <w:proofErr w:type="spellStart"/>
      <w:r w:rsidRPr="00754496">
        <w:t>по</w:t>
      </w:r>
      <w:proofErr w:type="spellEnd"/>
      <w:r w:rsidRPr="00754496">
        <w:t xml:space="preserve"> </w:t>
      </w:r>
      <w:proofErr w:type="spellStart"/>
      <w:r w:rsidRPr="00754496">
        <w:t>врсти</w:t>
      </w:r>
      <w:proofErr w:type="spellEnd"/>
      <w:r w:rsidRPr="00754496">
        <w:t xml:space="preserve"> </w:t>
      </w:r>
      <w:proofErr w:type="spellStart"/>
      <w:r w:rsidRPr="00754496">
        <w:t>дрвећа</w:t>
      </w:r>
      <w:proofErr w:type="spellEnd"/>
      <w:r w:rsidRPr="00754496">
        <w:t xml:space="preserve"> </w:t>
      </w:r>
      <w:proofErr w:type="spellStart"/>
      <w:r w:rsidRPr="00754496">
        <w:t>највећи</w:t>
      </w:r>
      <w:proofErr w:type="spellEnd"/>
      <w:r w:rsidRPr="00754496">
        <w:t xml:space="preserve"> </w:t>
      </w:r>
      <w:proofErr w:type="spellStart"/>
      <w:r w:rsidRPr="00754496">
        <w:t>удео</w:t>
      </w:r>
      <w:proofErr w:type="spellEnd"/>
      <w:r w:rsidRPr="00754496">
        <w:t xml:space="preserve"> у </w:t>
      </w:r>
      <w:proofErr w:type="spellStart"/>
      <w:r w:rsidRPr="00754496">
        <w:t>етату</w:t>
      </w:r>
      <w:proofErr w:type="spellEnd"/>
      <w:r w:rsidRPr="00754496">
        <w:t xml:space="preserve"> </w:t>
      </w:r>
      <w:proofErr w:type="spellStart"/>
      <w:r w:rsidRPr="00754496">
        <w:t>има</w:t>
      </w:r>
      <w:proofErr w:type="spellEnd"/>
      <w:r w:rsidRPr="00754496">
        <w:t xml:space="preserve"> </w:t>
      </w:r>
      <w:r w:rsidRPr="00754496">
        <w:rPr>
          <w:lang w:val="sr-Cyrl-ME"/>
        </w:rPr>
        <w:t>црни бор</w:t>
      </w:r>
      <w:r w:rsidRPr="00754496">
        <w:t xml:space="preserve"> </w:t>
      </w:r>
      <w:proofErr w:type="spellStart"/>
      <w:r w:rsidRPr="00754496">
        <w:t>са</w:t>
      </w:r>
      <w:proofErr w:type="spellEnd"/>
      <w:r w:rsidRPr="00754496">
        <w:t xml:space="preserve"> </w:t>
      </w:r>
      <w:r w:rsidR="000F6E98">
        <w:rPr>
          <w:b/>
          <w:lang w:val="sr-Cyrl-ME"/>
        </w:rPr>
        <w:t>36,8</w:t>
      </w:r>
      <w:r w:rsidRPr="00754496">
        <w:rPr>
          <w:b/>
        </w:rPr>
        <w:t xml:space="preserve"> %</w:t>
      </w:r>
      <w:r w:rsidR="000F6E98">
        <w:rPr>
          <w:b/>
          <w:lang w:val="sr-Cyrl-RS"/>
        </w:rPr>
        <w:t>,</w:t>
      </w:r>
      <w:r w:rsidRPr="00754496">
        <w:t xml:space="preserve"> </w:t>
      </w:r>
      <w:proofErr w:type="spellStart"/>
      <w:r w:rsidRPr="00754496">
        <w:t>затим</w:t>
      </w:r>
      <w:proofErr w:type="spellEnd"/>
      <w:r w:rsidR="000F6E98">
        <w:rPr>
          <w:lang w:val="sr-Cyrl-RS"/>
        </w:rPr>
        <w:t xml:space="preserve"> следи</w:t>
      </w:r>
      <w:r w:rsidRPr="00754496">
        <w:t xml:space="preserve"> </w:t>
      </w:r>
      <w:r w:rsidRPr="00754496">
        <w:rPr>
          <w:lang w:val="sr-Cyrl-ME"/>
        </w:rPr>
        <w:t>буква</w:t>
      </w:r>
      <w:r w:rsidRPr="00754496">
        <w:t xml:space="preserve"> </w:t>
      </w:r>
      <w:proofErr w:type="spellStart"/>
      <w:r w:rsidRPr="00754496">
        <w:t>са</w:t>
      </w:r>
      <w:proofErr w:type="spellEnd"/>
      <w:r w:rsidRPr="00754496">
        <w:t xml:space="preserve"> </w:t>
      </w:r>
      <w:r w:rsidR="000F6E98">
        <w:rPr>
          <w:b/>
          <w:lang w:val="sr-Cyrl-RS"/>
        </w:rPr>
        <w:t>36,7</w:t>
      </w:r>
      <w:r w:rsidRPr="00754496">
        <w:rPr>
          <w:b/>
          <w:lang w:val="sr-Cyrl-RS"/>
        </w:rPr>
        <w:t xml:space="preserve"> </w:t>
      </w:r>
      <w:r w:rsidRPr="00754496">
        <w:rPr>
          <w:b/>
        </w:rPr>
        <w:t xml:space="preserve">% </w:t>
      </w:r>
      <w:r w:rsidRPr="000F6E98">
        <w:rPr>
          <w:bCs/>
          <w:lang w:val="sr-Cyrl-RS"/>
        </w:rPr>
        <w:t>и</w:t>
      </w:r>
      <w:r w:rsidRPr="00754496">
        <w:rPr>
          <w:b/>
          <w:lang w:val="sr-Cyrl-RS"/>
        </w:rPr>
        <w:t xml:space="preserve"> </w:t>
      </w:r>
      <w:r w:rsidRPr="00754496">
        <w:rPr>
          <w:lang w:val="sr-Cyrl-RS"/>
        </w:rPr>
        <w:t xml:space="preserve">бели бор са </w:t>
      </w:r>
      <w:r w:rsidRPr="00754496">
        <w:rPr>
          <w:b/>
          <w:lang w:val="sr-Cyrl-RS"/>
        </w:rPr>
        <w:t>1</w:t>
      </w:r>
      <w:r w:rsidR="000F6E98">
        <w:rPr>
          <w:b/>
          <w:lang w:val="sr-Cyrl-RS"/>
        </w:rPr>
        <w:t xml:space="preserve">1,6 </w:t>
      </w:r>
      <w:r w:rsidRPr="00754496">
        <w:rPr>
          <w:b/>
          <w:lang w:val="sr-Cyrl-RS"/>
        </w:rPr>
        <w:t>%.</w:t>
      </w:r>
    </w:p>
    <w:p w14:paraId="255BA786" w14:textId="77777777" w:rsidR="00BD5D17" w:rsidRPr="006172B2" w:rsidRDefault="00BD5D17" w:rsidP="00D52A7E">
      <w:pPr>
        <w:ind w:firstLine="720"/>
        <w:jc w:val="both"/>
        <w:rPr>
          <w:rFonts w:cs="Arial"/>
          <w:b/>
          <w:bCs/>
          <w:sz w:val="28"/>
          <w:szCs w:val="26"/>
        </w:rPr>
      </w:pPr>
    </w:p>
    <w:p w14:paraId="0F0EB137" w14:textId="3CD91D10" w:rsidR="001D26F9" w:rsidRPr="006172B2" w:rsidRDefault="00B12C96" w:rsidP="00B12C96">
      <w:pPr>
        <w:pStyle w:val="1"/>
        <w:tabs>
          <w:tab w:val="clear" w:pos="342"/>
          <w:tab w:val="num" w:pos="0"/>
        </w:tabs>
        <w:ind w:left="567" w:hanging="567"/>
      </w:pPr>
      <w:bookmarkStart w:id="129" w:name="_Toc193952004"/>
      <w:r w:rsidRPr="00B12C96">
        <w:rPr>
          <w:sz w:val="28"/>
          <w:szCs w:val="28"/>
          <w:lang w:val="sr-Cyrl-RS"/>
        </w:rPr>
        <w:t>8.0</w:t>
      </w:r>
      <w:r w:rsidR="00D24E36" w:rsidRPr="00B12C96">
        <w:rPr>
          <w:sz w:val="28"/>
          <w:szCs w:val="28"/>
        </w:rPr>
        <w:t>.</w:t>
      </w:r>
      <w:r w:rsidR="001D26F9" w:rsidRPr="006172B2">
        <w:t xml:space="preserve"> </w:t>
      </w:r>
      <w:bookmarkEnd w:id="122"/>
      <w:bookmarkEnd w:id="123"/>
      <w:bookmarkEnd w:id="124"/>
      <w:bookmarkEnd w:id="125"/>
      <w:bookmarkEnd w:id="126"/>
      <w:bookmarkEnd w:id="127"/>
      <w:bookmarkEnd w:id="128"/>
      <w:r w:rsidRPr="00B12C96">
        <w:rPr>
          <w:sz w:val="28"/>
          <w:szCs w:val="28"/>
        </w:rPr>
        <w:t>СМЕРНИЦЕ ЗА СПРОВОЂЕЊЕ ПЛАНОВА ГАЗДОВАЊА</w:t>
      </w:r>
      <w:bookmarkEnd w:id="129"/>
    </w:p>
    <w:p w14:paraId="1690FCDD" w14:textId="4E677759" w:rsidR="00B12C96" w:rsidRDefault="00B12C96" w:rsidP="00B12C96">
      <w:pPr>
        <w:ind w:firstLine="720"/>
        <w:jc w:val="both"/>
        <w:rPr>
          <w:lang w:val="ru-RU"/>
        </w:rPr>
      </w:pPr>
      <w:r w:rsidRPr="00B12C96">
        <w:rPr>
          <w:lang w:val="ru-RU"/>
        </w:rPr>
        <w:t>Нема промена.</w:t>
      </w:r>
    </w:p>
    <w:p w14:paraId="725A7CC7" w14:textId="77777777" w:rsidR="00B12C96" w:rsidRDefault="00B12C96">
      <w:pPr>
        <w:rPr>
          <w:lang w:val="ru-RU"/>
        </w:rPr>
      </w:pPr>
      <w:r>
        <w:rPr>
          <w:lang w:val="ru-RU"/>
        </w:rPr>
        <w:br w:type="page"/>
      </w:r>
    </w:p>
    <w:p w14:paraId="53415E6F" w14:textId="0930EBE2" w:rsidR="00032F00" w:rsidRPr="006172B2" w:rsidRDefault="00395C14" w:rsidP="00395C14">
      <w:pPr>
        <w:pStyle w:val="1"/>
        <w:ind w:hanging="342"/>
      </w:pPr>
      <w:bookmarkStart w:id="130" w:name="_Toc44863153"/>
      <w:bookmarkStart w:id="131" w:name="_Toc45211125"/>
      <w:bookmarkStart w:id="132" w:name="_Toc57270464"/>
      <w:bookmarkStart w:id="133" w:name="_Toc57291171"/>
      <w:bookmarkStart w:id="134" w:name="_Toc65060500"/>
      <w:bookmarkStart w:id="135" w:name="_Toc94179418"/>
      <w:bookmarkStart w:id="136" w:name="_Toc135218655"/>
      <w:bookmarkStart w:id="137" w:name="_Toc193952005"/>
      <w:r>
        <w:rPr>
          <w:lang w:val="sr-Cyrl-RS"/>
        </w:rPr>
        <w:lastRenderedPageBreak/>
        <w:t>9.0</w:t>
      </w:r>
      <w:r w:rsidR="00D24E36" w:rsidRPr="006172B2">
        <w:t>.</w:t>
      </w:r>
      <w:r w:rsidR="001D26F9" w:rsidRPr="006172B2">
        <w:t xml:space="preserve"> </w:t>
      </w:r>
      <w:bookmarkEnd w:id="130"/>
      <w:bookmarkEnd w:id="131"/>
      <w:bookmarkEnd w:id="132"/>
      <w:bookmarkEnd w:id="133"/>
      <w:bookmarkEnd w:id="134"/>
      <w:bookmarkEnd w:id="135"/>
      <w:bookmarkEnd w:id="136"/>
      <w:r w:rsidRPr="00395C14">
        <w:t>ЕКОНОМСКО - ФИНАНСИЈСКА АНАЛИЗА</w:t>
      </w:r>
      <w:bookmarkEnd w:id="137"/>
    </w:p>
    <w:p w14:paraId="777A3578" w14:textId="08D18B17" w:rsidR="00D24E36" w:rsidRPr="006172B2" w:rsidRDefault="00084A7B" w:rsidP="00882D2D">
      <w:pPr>
        <w:pStyle w:val="2"/>
      </w:pPr>
      <w:bookmarkStart w:id="138" w:name="_Toc193952006"/>
      <w:r>
        <w:rPr>
          <w:lang w:val="sr-Cyrl-RS"/>
        </w:rPr>
        <w:t>9.2</w:t>
      </w:r>
      <w:r w:rsidR="00D24E36" w:rsidRPr="00AC057B">
        <w:t xml:space="preserve">. </w:t>
      </w:r>
      <w:proofErr w:type="spellStart"/>
      <w:r w:rsidRPr="00754496">
        <w:t>Врста</w:t>
      </w:r>
      <w:proofErr w:type="spellEnd"/>
      <w:r w:rsidRPr="00754496">
        <w:t xml:space="preserve"> и </w:t>
      </w:r>
      <w:proofErr w:type="spellStart"/>
      <w:r w:rsidRPr="00754496">
        <w:t>обим</w:t>
      </w:r>
      <w:proofErr w:type="spellEnd"/>
      <w:r w:rsidRPr="00754496">
        <w:t xml:space="preserve"> </w:t>
      </w:r>
      <w:proofErr w:type="spellStart"/>
      <w:r w:rsidRPr="00754496">
        <w:t>планираних</w:t>
      </w:r>
      <w:proofErr w:type="spellEnd"/>
      <w:r w:rsidRPr="00754496">
        <w:t xml:space="preserve"> </w:t>
      </w:r>
      <w:proofErr w:type="spellStart"/>
      <w:r w:rsidRPr="00754496">
        <w:t>радова</w:t>
      </w:r>
      <w:proofErr w:type="spellEnd"/>
      <w:r w:rsidRPr="00754496">
        <w:t xml:space="preserve"> - </w:t>
      </w:r>
      <w:proofErr w:type="spellStart"/>
      <w:r w:rsidRPr="00754496">
        <w:t>просечно</w:t>
      </w:r>
      <w:proofErr w:type="spellEnd"/>
      <w:r w:rsidRPr="00754496">
        <w:t xml:space="preserve"> </w:t>
      </w:r>
      <w:proofErr w:type="spellStart"/>
      <w:r w:rsidRPr="00754496">
        <w:t>годишње</w:t>
      </w:r>
      <w:bookmarkEnd w:id="138"/>
      <w:proofErr w:type="spellEnd"/>
    </w:p>
    <w:p w14:paraId="2662268B" w14:textId="77777777" w:rsidR="00D24E36" w:rsidRPr="006172B2" w:rsidRDefault="00D24E36" w:rsidP="00331AAD">
      <w:pPr>
        <w:ind w:firstLine="720"/>
        <w:jc w:val="both"/>
      </w:pPr>
    </w:p>
    <w:p w14:paraId="765287DE" w14:textId="77777777" w:rsidR="00084A7B" w:rsidRPr="00754496" w:rsidRDefault="00084A7B" w:rsidP="00084A7B">
      <w:pPr>
        <w:ind w:firstLine="720"/>
        <w:jc w:val="both"/>
      </w:pPr>
      <w:proofErr w:type="spellStart"/>
      <w:r w:rsidRPr="00754496">
        <w:t>Врста</w:t>
      </w:r>
      <w:proofErr w:type="spellEnd"/>
      <w:r w:rsidRPr="00754496">
        <w:t xml:space="preserve"> и </w:t>
      </w:r>
      <w:proofErr w:type="spellStart"/>
      <w:r w:rsidRPr="00754496">
        <w:t>обим</w:t>
      </w:r>
      <w:proofErr w:type="spellEnd"/>
      <w:r w:rsidRPr="00754496">
        <w:t xml:space="preserve"> </w:t>
      </w:r>
      <w:proofErr w:type="spellStart"/>
      <w:r w:rsidRPr="00754496">
        <w:t>планираних</w:t>
      </w:r>
      <w:proofErr w:type="spellEnd"/>
      <w:r w:rsidRPr="00754496">
        <w:t xml:space="preserve"> </w:t>
      </w:r>
      <w:proofErr w:type="spellStart"/>
      <w:r w:rsidRPr="00754496">
        <w:t>радова</w:t>
      </w:r>
      <w:proofErr w:type="spellEnd"/>
      <w:r w:rsidRPr="00754496">
        <w:t xml:space="preserve"> </w:t>
      </w:r>
      <w:proofErr w:type="spellStart"/>
      <w:r w:rsidRPr="00754496">
        <w:t>су</w:t>
      </w:r>
      <w:proofErr w:type="spellEnd"/>
      <w:r w:rsidRPr="00754496">
        <w:t xml:space="preserve"> </w:t>
      </w:r>
      <w:proofErr w:type="spellStart"/>
      <w:r w:rsidRPr="00754496">
        <w:t>образложени</w:t>
      </w:r>
      <w:proofErr w:type="spellEnd"/>
      <w:r w:rsidRPr="00754496">
        <w:t xml:space="preserve"> у </w:t>
      </w:r>
      <w:proofErr w:type="spellStart"/>
      <w:r w:rsidRPr="00754496">
        <w:t>поглављу</w:t>
      </w:r>
      <w:proofErr w:type="spellEnd"/>
      <w:r w:rsidRPr="00754496">
        <w:t xml:space="preserve"> 7.3. </w:t>
      </w:r>
      <w:proofErr w:type="spellStart"/>
      <w:r w:rsidRPr="00754496">
        <w:t>Планови</w:t>
      </w:r>
      <w:proofErr w:type="spellEnd"/>
      <w:r w:rsidRPr="00754496">
        <w:t xml:space="preserve"> </w:t>
      </w:r>
      <w:proofErr w:type="spellStart"/>
      <w:r w:rsidRPr="00754496">
        <w:t>газдовања</w:t>
      </w:r>
      <w:proofErr w:type="spellEnd"/>
      <w:r w:rsidRPr="00754496">
        <w:t xml:space="preserve">. У </w:t>
      </w:r>
      <w:proofErr w:type="spellStart"/>
      <w:r w:rsidRPr="00754496">
        <w:t>овом</w:t>
      </w:r>
      <w:proofErr w:type="spellEnd"/>
      <w:r w:rsidRPr="00754496">
        <w:t xml:space="preserve"> </w:t>
      </w:r>
      <w:proofErr w:type="spellStart"/>
      <w:r w:rsidRPr="00754496">
        <w:t>делу</w:t>
      </w:r>
      <w:proofErr w:type="spellEnd"/>
      <w:r w:rsidRPr="00754496">
        <w:t xml:space="preserve"> </w:t>
      </w:r>
      <w:proofErr w:type="spellStart"/>
      <w:r w:rsidRPr="00754496">
        <w:t>основе</w:t>
      </w:r>
      <w:proofErr w:type="spellEnd"/>
      <w:r w:rsidRPr="00754496">
        <w:t xml:space="preserve"> </w:t>
      </w:r>
      <w:proofErr w:type="spellStart"/>
      <w:r w:rsidRPr="00754496">
        <w:t>планирани</w:t>
      </w:r>
      <w:proofErr w:type="spellEnd"/>
      <w:r w:rsidRPr="00754496">
        <w:t xml:space="preserve"> </w:t>
      </w:r>
      <w:proofErr w:type="spellStart"/>
      <w:r w:rsidRPr="00754496">
        <w:t>радови</w:t>
      </w:r>
      <w:proofErr w:type="spellEnd"/>
      <w:r w:rsidRPr="00754496">
        <w:t xml:space="preserve"> </w:t>
      </w:r>
      <w:proofErr w:type="spellStart"/>
      <w:r w:rsidRPr="00754496">
        <w:t>ће</w:t>
      </w:r>
      <w:proofErr w:type="spellEnd"/>
      <w:r w:rsidRPr="00754496">
        <w:t xml:space="preserve"> </w:t>
      </w:r>
      <w:proofErr w:type="spellStart"/>
      <w:r w:rsidRPr="00754496">
        <w:t>послужити</w:t>
      </w:r>
      <w:proofErr w:type="spellEnd"/>
      <w:r w:rsidRPr="00754496">
        <w:t xml:space="preserve"> </w:t>
      </w:r>
      <w:proofErr w:type="spellStart"/>
      <w:r w:rsidRPr="00754496">
        <w:t>само</w:t>
      </w:r>
      <w:proofErr w:type="spellEnd"/>
      <w:r w:rsidRPr="00754496">
        <w:t xml:space="preserve">, </w:t>
      </w:r>
      <w:proofErr w:type="spellStart"/>
      <w:r w:rsidRPr="00754496">
        <w:t>како</w:t>
      </w:r>
      <w:proofErr w:type="spellEnd"/>
      <w:r w:rsidRPr="00754496">
        <w:t xml:space="preserve"> </w:t>
      </w:r>
      <w:proofErr w:type="spellStart"/>
      <w:r w:rsidRPr="00754496">
        <w:t>би</w:t>
      </w:r>
      <w:proofErr w:type="spellEnd"/>
      <w:r w:rsidRPr="00754496">
        <w:t xml:space="preserve"> </w:t>
      </w:r>
      <w:proofErr w:type="spellStart"/>
      <w:r w:rsidRPr="00754496">
        <w:t>се</w:t>
      </w:r>
      <w:proofErr w:type="spellEnd"/>
      <w:r w:rsidRPr="00754496">
        <w:t xml:space="preserve"> </w:t>
      </w:r>
      <w:proofErr w:type="spellStart"/>
      <w:r w:rsidRPr="00754496">
        <w:t>као</w:t>
      </w:r>
      <w:proofErr w:type="spellEnd"/>
      <w:r w:rsidRPr="00754496">
        <w:t xml:space="preserve"> </w:t>
      </w:r>
      <w:proofErr w:type="spellStart"/>
      <w:r w:rsidRPr="00754496">
        <w:t>последица</w:t>
      </w:r>
      <w:proofErr w:type="spellEnd"/>
      <w:r w:rsidRPr="00754496">
        <w:t xml:space="preserve"> </w:t>
      </w:r>
      <w:proofErr w:type="spellStart"/>
      <w:r w:rsidRPr="00754496">
        <w:t>реализације</w:t>
      </w:r>
      <w:proofErr w:type="spellEnd"/>
      <w:r w:rsidRPr="00754496">
        <w:t xml:space="preserve"> </w:t>
      </w:r>
      <w:proofErr w:type="spellStart"/>
      <w:r w:rsidRPr="00754496">
        <w:t>тих</w:t>
      </w:r>
      <w:proofErr w:type="spellEnd"/>
      <w:r w:rsidRPr="00754496">
        <w:t xml:space="preserve"> </w:t>
      </w:r>
      <w:proofErr w:type="spellStart"/>
      <w:r w:rsidRPr="00754496">
        <w:t>планова</w:t>
      </w:r>
      <w:proofErr w:type="spellEnd"/>
      <w:r w:rsidRPr="00754496">
        <w:t xml:space="preserve"> </w:t>
      </w:r>
      <w:proofErr w:type="spellStart"/>
      <w:r w:rsidRPr="00754496">
        <w:t>могли</w:t>
      </w:r>
      <w:proofErr w:type="spellEnd"/>
      <w:r w:rsidRPr="00754496">
        <w:t xml:space="preserve"> </w:t>
      </w:r>
      <w:proofErr w:type="spellStart"/>
      <w:r w:rsidRPr="00754496">
        <w:t>рачунати</w:t>
      </w:r>
      <w:proofErr w:type="spellEnd"/>
      <w:r w:rsidRPr="00754496">
        <w:t xml:space="preserve"> </w:t>
      </w:r>
      <w:proofErr w:type="spellStart"/>
      <w:r w:rsidRPr="00754496">
        <w:t>приходи</w:t>
      </w:r>
      <w:proofErr w:type="spellEnd"/>
      <w:r w:rsidRPr="00754496">
        <w:t xml:space="preserve">, </w:t>
      </w:r>
      <w:proofErr w:type="spellStart"/>
      <w:r w:rsidRPr="00754496">
        <w:t>oдносно</w:t>
      </w:r>
      <w:proofErr w:type="spellEnd"/>
      <w:r w:rsidRPr="00754496">
        <w:t xml:space="preserve"> </w:t>
      </w:r>
      <w:proofErr w:type="spellStart"/>
      <w:r w:rsidRPr="00754496">
        <w:t>расходи</w:t>
      </w:r>
      <w:proofErr w:type="spellEnd"/>
      <w:r w:rsidRPr="00754496">
        <w:t xml:space="preserve"> </w:t>
      </w:r>
      <w:proofErr w:type="spellStart"/>
      <w:r w:rsidRPr="00754496">
        <w:t>газдовања</w:t>
      </w:r>
      <w:proofErr w:type="spellEnd"/>
      <w:r w:rsidRPr="00754496">
        <w:t xml:space="preserve"> </w:t>
      </w:r>
      <w:proofErr w:type="spellStart"/>
      <w:r w:rsidRPr="00754496">
        <w:t>шумама</w:t>
      </w:r>
      <w:proofErr w:type="spellEnd"/>
      <w:r w:rsidRPr="00754496">
        <w:t xml:space="preserve"> у </w:t>
      </w:r>
      <w:proofErr w:type="spellStart"/>
      <w:r w:rsidRPr="00754496">
        <w:t>газдинској</w:t>
      </w:r>
      <w:proofErr w:type="spellEnd"/>
      <w:r w:rsidRPr="00754496">
        <w:t xml:space="preserve"> </w:t>
      </w:r>
      <w:proofErr w:type="spellStart"/>
      <w:r w:rsidRPr="00754496">
        <w:t>јединици</w:t>
      </w:r>
      <w:proofErr w:type="spellEnd"/>
      <w:r w:rsidRPr="00754496">
        <w:t xml:space="preserve">, и </w:t>
      </w:r>
      <w:proofErr w:type="spellStart"/>
      <w:r w:rsidRPr="00754496">
        <w:t>утврдио</w:t>
      </w:r>
      <w:proofErr w:type="spellEnd"/>
      <w:r w:rsidRPr="00754496">
        <w:t xml:space="preserve"> </w:t>
      </w:r>
      <w:proofErr w:type="spellStart"/>
      <w:r w:rsidRPr="00754496">
        <w:t>биланс</w:t>
      </w:r>
      <w:proofErr w:type="spellEnd"/>
      <w:r w:rsidRPr="00754496">
        <w:t xml:space="preserve"> </w:t>
      </w:r>
      <w:proofErr w:type="spellStart"/>
      <w:r w:rsidRPr="00754496">
        <w:t>средстава</w:t>
      </w:r>
      <w:proofErr w:type="spellEnd"/>
      <w:r w:rsidRPr="00754496">
        <w:t xml:space="preserve"> </w:t>
      </w:r>
      <w:proofErr w:type="spellStart"/>
      <w:r w:rsidRPr="00754496">
        <w:t>за</w:t>
      </w:r>
      <w:proofErr w:type="spellEnd"/>
      <w:r w:rsidRPr="00754496">
        <w:t xml:space="preserve"> </w:t>
      </w:r>
      <w:proofErr w:type="spellStart"/>
      <w:r w:rsidRPr="00754496">
        <w:t>несметано</w:t>
      </w:r>
      <w:proofErr w:type="spellEnd"/>
      <w:r w:rsidRPr="00754496">
        <w:t xml:space="preserve"> </w:t>
      </w:r>
      <w:proofErr w:type="spellStart"/>
      <w:r w:rsidRPr="00754496">
        <w:t>газдовање</w:t>
      </w:r>
      <w:proofErr w:type="spellEnd"/>
    </w:p>
    <w:p w14:paraId="727CC90E" w14:textId="34579D7D" w:rsidR="00D24E36" w:rsidRDefault="00084A7B" w:rsidP="00084A7B">
      <w:pPr>
        <w:pStyle w:val="3"/>
      </w:pPr>
      <w:bookmarkStart w:id="139" w:name="_Toc193952007"/>
      <w:r>
        <w:rPr>
          <w:lang w:val="sr-Cyrl-RS"/>
        </w:rPr>
        <w:t>9.2.1</w:t>
      </w:r>
      <w:r w:rsidR="00D24E36" w:rsidRPr="006172B2">
        <w:t xml:space="preserve">. </w:t>
      </w:r>
      <w:r w:rsidRPr="00754496">
        <w:t xml:space="preserve">Квалификациона структура </w:t>
      </w:r>
      <w:proofErr w:type="spellStart"/>
      <w:r w:rsidRPr="00754496">
        <w:t>сечиве</w:t>
      </w:r>
      <w:proofErr w:type="spellEnd"/>
      <w:r w:rsidRPr="00754496">
        <w:t xml:space="preserve"> запремине - просечно годишње</w:t>
      </w:r>
      <w:bookmarkEnd w:id="139"/>
    </w:p>
    <w:p w14:paraId="522411AF" w14:textId="77777777" w:rsidR="00084A7B" w:rsidRDefault="00084A7B" w:rsidP="00084A7B">
      <w:pPr>
        <w:rPr>
          <w:lang w:val="sr-Cyrl-CS"/>
        </w:rPr>
      </w:pPr>
    </w:p>
    <w:p w14:paraId="2041988F" w14:textId="3B2B0F7E" w:rsidR="00084A7B" w:rsidRDefault="00084A7B" w:rsidP="00CC1DD4">
      <w:pPr>
        <w:ind w:firstLine="709"/>
        <w:rPr>
          <w:lang w:val="sr-Cyrl-CS"/>
        </w:rPr>
      </w:pPr>
      <w:r>
        <w:rPr>
          <w:lang w:val="sr-Cyrl-CS"/>
        </w:rPr>
        <w:t xml:space="preserve">Табела 57. Квалификациона структура </w:t>
      </w:r>
      <w:proofErr w:type="spellStart"/>
      <w:r>
        <w:rPr>
          <w:lang w:val="sr-Cyrl-CS"/>
        </w:rPr>
        <w:t>сечиве</w:t>
      </w:r>
      <w:proofErr w:type="spellEnd"/>
      <w:r>
        <w:rPr>
          <w:lang w:val="sr-Cyrl-CS"/>
        </w:rPr>
        <w:t xml:space="preserve"> запремине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0"/>
        <w:gridCol w:w="766"/>
        <w:gridCol w:w="746"/>
        <w:gridCol w:w="766"/>
        <w:gridCol w:w="523"/>
        <w:gridCol w:w="523"/>
        <w:gridCol w:w="523"/>
        <w:gridCol w:w="666"/>
        <w:gridCol w:w="666"/>
        <w:gridCol w:w="545"/>
        <w:gridCol w:w="869"/>
        <w:gridCol w:w="766"/>
        <w:gridCol w:w="869"/>
      </w:tblGrid>
      <w:tr w:rsidR="00084A7B" w:rsidRPr="00084A7B" w14:paraId="7F93F468" w14:textId="77777777" w:rsidTr="00084A7B">
        <w:trPr>
          <w:trHeight w:val="284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98C86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A7B">
              <w:rPr>
                <w:color w:val="000000"/>
                <w:sz w:val="20"/>
                <w:szCs w:val="20"/>
              </w:rPr>
              <w:t>Врсте</w:t>
            </w:r>
            <w:proofErr w:type="spellEnd"/>
            <w:r w:rsidRPr="00084A7B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84A7B">
              <w:rPr>
                <w:color w:val="000000"/>
                <w:sz w:val="20"/>
                <w:szCs w:val="20"/>
              </w:rPr>
              <w:t>дрвећа</w:t>
            </w:r>
            <w:proofErr w:type="spellEnd"/>
            <w:proofErr w:type="gramEnd"/>
          </w:p>
        </w:tc>
        <w:tc>
          <w:tcPr>
            <w:tcW w:w="43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0D264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С О Р Т И М Е Н Т И</w:t>
            </w:r>
          </w:p>
        </w:tc>
      </w:tr>
      <w:tr w:rsidR="00084A7B" w:rsidRPr="00084A7B" w14:paraId="0E933DC5" w14:textId="77777777" w:rsidTr="00084A7B">
        <w:trPr>
          <w:trHeight w:val="284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2ED1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4FDA4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m³</w:t>
            </w:r>
          </w:p>
        </w:tc>
      </w:tr>
      <w:tr w:rsidR="00084A7B" w:rsidRPr="00084A7B" w14:paraId="6B7F70C6" w14:textId="77777777" w:rsidTr="00084A7B">
        <w:trPr>
          <w:trHeight w:val="284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317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74FDB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Бруто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F70FB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Отпад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E20A7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Нето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78DD8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975E1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C0D7B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E123C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E4684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3EAB4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FD06F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Укупно</w:t>
            </w:r>
            <w:proofErr w:type="spellEnd"/>
            <w:r w:rsidRPr="00084A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A7B">
              <w:rPr>
                <w:color w:val="000000"/>
                <w:sz w:val="20"/>
                <w:szCs w:val="20"/>
              </w:rPr>
              <w:t>тех</w:t>
            </w:r>
            <w:proofErr w:type="spellEnd"/>
            <w:r w:rsidRPr="00084A7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C1262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Прос</w:t>
            </w:r>
            <w:proofErr w:type="spellEnd"/>
            <w:r w:rsidRPr="00084A7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A0E32" w14:textId="77777777" w:rsidR="00084A7B" w:rsidRPr="00084A7B" w:rsidRDefault="00084A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Укупно</w:t>
            </w:r>
            <w:proofErr w:type="spellEnd"/>
          </w:p>
        </w:tc>
      </w:tr>
      <w:tr w:rsidR="00084A7B" w:rsidRPr="00084A7B" w14:paraId="64E905F3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941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Буква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6B0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8.509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0F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F0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7.658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3AB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36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C3A0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1AC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77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984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107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1.686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56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5.972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7A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7.658</w:t>
            </w:r>
          </w:p>
        </w:tc>
      </w:tr>
      <w:tr w:rsidR="00084A7B" w:rsidRPr="00084A7B" w14:paraId="707D5011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004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Сладун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324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62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DFB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3A9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D30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F9F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A43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DCA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2D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93C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3CA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2E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194</w:t>
            </w:r>
          </w:p>
        </w:tc>
      </w:tr>
      <w:tr w:rsidR="00084A7B" w:rsidRPr="00084A7B" w14:paraId="5A43689F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171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Цер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9D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DD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DC9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D39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5D5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A13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1BF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3D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06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B34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90F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CA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691</w:t>
            </w:r>
          </w:p>
        </w:tc>
      </w:tr>
      <w:tr w:rsidR="00084A7B" w:rsidRPr="00084A7B" w14:paraId="47D85A77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E24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Багрем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7E0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C54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EBA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F7E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C369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20B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887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64B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728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DF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A2B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8BB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084A7B" w:rsidRPr="00084A7B" w14:paraId="444D7ABE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CDF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ОМЛ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874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42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599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FBA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7E8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A5B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E3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C10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FD7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906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6E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39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85</w:t>
            </w:r>
          </w:p>
        </w:tc>
      </w:tr>
      <w:tr w:rsidR="00084A7B" w:rsidRPr="00084A7B" w14:paraId="7BDE8939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AAD07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Укупно</w:t>
            </w:r>
            <w:proofErr w:type="spellEnd"/>
            <w:r w:rsidRPr="00084A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A7B">
              <w:rPr>
                <w:color w:val="000000"/>
                <w:sz w:val="20"/>
                <w:szCs w:val="20"/>
              </w:rPr>
              <w:t>лишћари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CD5DC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10.377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53D8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721F6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9.339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ECF1B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C1880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4AA3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3A16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4C670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D897B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028E0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2.053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CD026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7.286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A132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9.339</w:t>
            </w:r>
          </w:p>
        </w:tc>
      </w:tr>
      <w:tr w:rsidR="00084A7B" w:rsidRPr="00084A7B" w14:paraId="7092F425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4C8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Б.Бор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46E8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2.681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2B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305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2.413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9E7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8A1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F01D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A64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0B7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C8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D2C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38F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1.810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EDF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2.413</w:t>
            </w:r>
          </w:p>
        </w:tc>
      </w:tr>
      <w:tr w:rsidR="00084A7B" w:rsidRPr="00084A7B" w14:paraId="362974FD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60D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Ц.Бор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AF3F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8525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44B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1C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7.673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861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01A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E7F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AF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9F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93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047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1.918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577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5.754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F9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7.673</w:t>
            </w:r>
          </w:p>
        </w:tc>
      </w:tr>
      <w:tr w:rsidR="00084A7B" w:rsidRPr="00084A7B" w14:paraId="2C0717DE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9A9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Смрча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AB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1.256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F5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BF8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CDD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FC0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BB2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F86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27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DE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708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368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2AC8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1.130</w:t>
            </w:r>
          </w:p>
        </w:tc>
      </w:tr>
      <w:tr w:rsidR="00084A7B" w:rsidRPr="00084A7B" w14:paraId="3EA14001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7FE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Јела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4AB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33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EFC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55F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F99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25C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532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B01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533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D1FC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F26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D09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084A7B" w:rsidRPr="00084A7B" w14:paraId="6EC6A415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1491E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Укупно</w:t>
            </w:r>
            <w:proofErr w:type="spellEnd"/>
            <w:r w:rsidRPr="00084A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A7B">
              <w:rPr>
                <w:color w:val="000000"/>
                <w:sz w:val="20"/>
                <w:szCs w:val="20"/>
              </w:rPr>
              <w:t>четинари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EED2C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12.808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D92B2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1.282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164BF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11.527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2C20F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BAF03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5DFC8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6BF6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1.403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940F6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DEAD8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73344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2.805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68688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8.721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3C62E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11.527</w:t>
            </w:r>
          </w:p>
        </w:tc>
      </w:tr>
      <w:tr w:rsidR="00084A7B" w:rsidRPr="00084A7B" w14:paraId="037D3E15" w14:textId="77777777" w:rsidTr="00084A7B">
        <w:trPr>
          <w:trHeight w:val="28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19D82" w14:textId="77777777" w:rsidR="00084A7B" w:rsidRPr="00084A7B" w:rsidRDefault="00084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A7B">
              <w:rPr>
                <w:color w:val="000000"/>
                <w:sz w:val="20"/>
                <w:szCs w:val="20"/>
              </w:rPr>
              <w:t>Укупно</w:t>
            </w:r>
            <w:proofErr w:type="spellEnd"/>
            <w:r w:rsidRPr="00084A7B">
              <w:rPr>
                <w:color w:val="000000"/>
                <w:sz w:val="20"/>
                <w:szCs w:val="20"/>
              </w:rPr>
              <w:t xml:space="preserve"> у ГЈ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46303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23.185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73B5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2.320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B4202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20.866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00750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577EF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6C6A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F71F9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2.430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4229D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1.457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D3F9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0E9B9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4.858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33831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16.007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FB5C5" w14:textId="77777777" w:rsidR="00084A7B" w:rsidRPr="00084A7B" w:rsidRDefault="00084A7B">
            <w:pPr>
              <w:jc w:val="right"/>
              <w:rPr>
                <w:color w:val="000000"/>
                <w:sz w:val="20"/>
                <w:szCs w:val="20"/>
              </w:rPr>
            </w:pPr>
            <w:r w:rsidRPr="00084A7B">
              <w:rPr>
                <w:color w:val="000000"/>
                <w:sz w:val="20"/>
                <w:szCs w:val="20"/>
              </w:rPr>
              <w:t>20.866</w:t>
            </w:r>
          </w:p>
        </w:tc>
      </w:tr>
    </w:tbl>
    <w:p w14:paraId="7DFE2DA3" w14:textId="7B01F3DF" w:rsidR="00084A7B" w:rsidRDefault="00084A7B" w:rsidP="00084A7B">
      <w:pPr>
        <w:rPr>
          <w:lang w:val="sr-Cyrl-CS"/>
        </w:rPr>
      </w:pPr>
    </w:p>
    <w:p w14:paraId="14F5A8DA" w14:textId="137CACF3" w:rsidR="00084A7B" w:rsidRPr="001B440E" w:rsidRDefault="00084A7B" w:rsidP="00084A7B">
      <w:pPr>
        <w:ind w:firstLine="709"/>
        <w:jc w:val="both"/>
        <w:rPr>
          <w:lang w:val="sr-Cyrl-RS"/>
        </w:rPr>
      </w:pPr>
      <w:r>
        <w:rPr>
          <w:lang w:val="sr-Cyrl-CS"/>
        </w:rPr>
        <w:t xml:space="preserve">У претходној табели дат је приказ квалификационе структуре укупне </w:t>
      </w:r>
      <w:proofErr w:type="spellStart"/>
      <w:r>
        <w:rPr>
          <w:lang w:val="sr-Cyrl-CS"/>
        </w:rPr>
        <w:t>сечиве</w:t>
      </w:r>
      <w:proofErr w:type="spellEnd"/>
      <w:r>
        <w:rPr>
          <w:lang w:val="sr-Cyrl-CS"/>
        </w:rPr>
        <w:t xml:space="preserve"> запремине у бруто количини од 23.185 </w:t>
      </w:r>
      <w:r>
        <w:t>m</w:t>
      </w:r>
      <w:r w:rsidRPr="00084A7B">
        <w:rPr>
          <w:vertAlign w:val="superscript"/>
        </w:rPr>
        <w:t>3</w:t>
      </w:r>
      <w:r w:rsidR="001B440E">
        <w:rPr>
          <w:lang w:val="sr-Cyrl-RS"/>
        </w:rPr>
        <w:t xml:space="preserve">, односно нето запремине 20.866 </w:t>
      </w:r>
      <w:r w:rsidR="001B440E" w:rsidRPr="001B440E">
        <w:t>m</w:t>
      </w:r>
      <w:r w:rsidR="001B440E" w:rsidRPr="001B440E">
        <w:rPr>
          <w:vertAlign w:val="superscript"/>
        </w:rPr>
        <w:t>3</w:t>
      </w:r>
      <w:r w:rsidR="001B440E">
        <w:rPr>
          <w:lang w:val="sr-Cyrl-RS"/>
        </w:rPr>
        <w:t>.</w:t>
      </w:r>
    </w:p>
    <w:p w14:paraId="1B8A0C02" w14:textId="5C6CF8AC" w:rsidR="00D24E36" w:rsidRPr="006172B2" w:rsidRDefault="00CC1DD4" w:rsidP="00882D2D">
      <w:pPr>
        <w:pStyle w:val="3"/>
      </w:pPr>
      <w:bookmarkStart w:id="140" w:name="_Toc193952008"/>
      <w:r>
        <w:rPr>
          <w:lang w:val="sr-Cyrl-RS"/>
        </w:rPr>
        <w:t>9.2.2</w:t>
      </w:r>
      <w:r w:rsidR="00D24E36" w:rsidRPr="006172B2">
        <w:t xml:space="preserve">. </w:t>
      </w:r>
      <w:r w:rsidRPr="00754496">
        <w:t>Врста и обим планираних узгојних радова - просечно годишње</w:t>
      </w:r>
      <w:bookmarkEnd w:id="140"/>
    </w:p>
    <w:p w14:paraId="19FB5E9A" w14:textId="77777777" w:rsidR="00D24E36" w:rsidRPr="006172B2" w:rsidRDefault="00D24E36" w:rsidP="00D24E36">
      <w:pPr>
        <w:ind w:firstLine="720"/>
        <w:jc w:val="both"/>
      </w:pPr>
    </w:p>
    <w:p w14:paraId="5B69046C" w14:textId="50BDC768" w:rsidR="00D24E36" w:rsidRDefault="00CC1DD4" w:rsidP="00992434">
      <w:pPr>
        <w:ind w:firstLine="720"/>
        <w:jc w:val="both"/>
      </w:pPr>
      <w:r>
        <w:rPr>
          <w:lang w:val="sr-Cyrl-RS"/>
        </w:rPr>
        <w:t xml:space="preserve">Табела 58. </w:t>
      </w:r>
      <w:proofErr w:type="spellStart"/>
      <w:r w:rsidRPr="00CC1DD4">
        <w:t>Врста</w:t>
      </w:r>
      <w:proofErr w:type="spellEnd"/>
      <w:r w:rsidRPr="00CC1DD4">
        <w:t xml:space="preserve"> и </w:t>
      </w:r>
      <w:proofErr w:type="spellStart"/>
      <w:r w:rsidRPr="00CC1DD4">
        <w:t>обим</w:t>
      </w:r>
      <w:proofErr w:type="spellEnd"/>
      <w:r w:rsidRPr="00CC1DD4">
        <w:t xml:space="preserve"> </w:t>
      </w:r>
      <w:proofErr w:type="spellStart"/>
      <w:r w:rsidRPr="00CC1DD4">
        <w:t>планираних</w:t>
      </w:r>
      <w:proofErr w:type="spellEnd"/>
      <w:r w:rsidRPr="00CC1DD4">
        <w:t xml:space="preserve"> </w:t>
      </w:r>
      <w:proofErr w:type="spellStart"/>
      <w:r w:rsidRPr="00CC1DD4">
        <w:t>узгојних</w:t>
      </w:r>
      <w:proofErr w:type="spellEnd"/>
      <w:r w:rsidRPr="00CC1DD4">
        <w:t xml:space="preserve"> </w:t>
      </w:r>
      <w:proofErr w:type="spellStart"/>
      <w:r w:rsidRPr="00CC1DD4">
        <w:t>радова</w:t>
      </w:r>
      <w:proofErr w:type="spellEnd"/>
      <w:r w:rsidRPr="00CC1DD4">
        <w:t xml:space="preserve"> - </w:t>
      </w:r>
      <w:proofErr w:type="spellStart"/>
      <w:r w:rsidRPr="00CC1DD4">
        <w:t>просечно</w:t>
      </w:r>
      <w:proofErr w:type="spellEnd"/>
      <w:r w:rsidRPr="00CC1DD4">
        <w:t xml:space="preserve"> </w:t>
      </w:r>
      <w:proofErr w:type="spellStart"/>
      <w:r w:rsidRPr="00CC1DD4">
        <w:t>годишње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6170"/>
        <w:gridCol w:w="1122"/>
        <w:gridCol w:w="1996"/>
      </w:tblGrid>
      <w:tr w:rsidR="008B4A1D" w14:paraId="4D368134" w14:textId="77777777" w:rsidTr="008B4A1D">
        <w:trPr>
          <w:trHeight w:val="315"/>
          <w:tblHeader/>
        </w:trPr>
        <w:tc>
          <w:tcPr>
            <w:tcW w:w="3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BE099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44C10" w14:textId="77777777" w:rsidR="00CC1DD4" w:rsidRDefault="00CC1D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Количина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96CCAA" w14:textId="77777777" w:rsidR="00CC1DD4" w:rsidRDefault="00CC1D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  <w:tr w:rsidR="008B4A1D" w14:paraId="448A4DBA" w14:textId="77777777" w:rsidTr="008B4A1D">
        <w:trPr>
          <w:trHeight w:val="315"/>
          <w:tblHeader/>
        </w:trPr>
        <w:tc>
          <w:tcPr>
            <w:tcW w:w="3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9403" w14:textId="77777777" w:rsidR="00CC1DD4" w:rsidRDefault="00CC1DD4">
            <w:pPr>
              <w:rPr>
                <w:color w:val="00000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6150D" w14:textId="77777777" w:rsidR="00CC1DD4" w:rsidRDefault="00CC1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26505" w14:textId="77777777" w:rsidR="00CC1DD4" w:rsidRDefault="00CC1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</w:t>
            </w:r>
          </w:p>
        </w:tc>
      </w:tr>
      <w:tr w:rsidR="008B4A1D" w14:paraId="320757FC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B68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пошумљавање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284C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89,54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C932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8B4A1D" w14:paraId="6B4A45CA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29B3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машински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98FD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D708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</w:tr>
      <w:tr w:rsidR="008B4A1D" w14:paraId="1D745FA4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4834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Вештачко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пошумљавање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голети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A311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51,32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B83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5,13</w:t>
            </w:r>
          </w:p>
        </w:tc>
      </w:tr>
      <w:tr w:rsidR="008B4A1D" w14:paraId="1D784F5F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E242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Вештачко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пошумљавање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садњом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C2FC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228C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3,82</w:t>
            </w:r>
          </w:p>
        </w:tc>
      </w:tr>
      <w:tr w:rsidR="008B4A1D" w14:paraId="4C0B40B7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A251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Попуњавање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вештачких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садњом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B6BF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9580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</w:tc>
      </w:tr>
      <w:tr w:rsidR="008B4A1D" w14:paraId="45798ADA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97ED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Попуњавање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вештачки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подигнутих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плантажа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4B12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C190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</w:tr>
      <w:tr w:rsidR="008B4A1D" w14:paraId="45683D10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A95B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Уклањање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машински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F1EE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A8E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6,14</w:t>
            </w:r>
          </w:p>
        </w:tc>
      </w:tr>
      <w:tr w:rsidR="008B4A1D" w14:paraId="64FF98C2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07C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Окопавање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прашење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културама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E70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ECEA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</w:tr>
      <w:tr w:rsidR="008B4A1D" w14:paraId="32AEAB7D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CD1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Окопавање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плантажама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топола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FECF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1FB8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</w:tr>
      <w:tr w:rsidR="008B4A1D" w14:paraId="0BD4E8DB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A57C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Ђубрење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плантажама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8665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D6BE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</w:tr>
      <w:tr w:rsidR="008B4A1D" w14:paraId="71AED615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C505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грана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1C7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EBA4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</w:tr>
      <w:tr w:rsidR="008B4A1D" w14:paraId="547B2F8B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C5DC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биљних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болести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67DB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1BB8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</w:tr>
      <w:tr w:rsidR="008B4A1D" w14:paraId="318B27CB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CF33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Прореде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вештачки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подигнутим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шумама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99FD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5D2C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</w:tr>
      <w:tr w:rsidR="008B4A1D" w14:paraId="0FF48A3D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632C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Прореде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изданачким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шумама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7351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638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7,69</w:t>
            </w:r>
          </w:p>
        </w:tc>
      </w:tr>
      <w:tr w:rsidR="008B4A1D" w14:paraId="646BCA79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C1C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Обнављање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оплодним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сечама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8F9F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98,39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8B40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9,84</w:t>
            </w:r>
          </w:p>
        </w:tc>
      </w:tr>
      <w:tr w:rsidR="008B4A1D" w14:paraId="41063F3D" w14:textId="77777777" w:rsidTr="008B4A1D">
        <w:trPr>
          <w:trHeight w:val="315"/>
        </w:trPr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74F4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противпожарних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просека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4D2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19,70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9E43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</w:tr>
      <w:tr w:rsidR="008B4A1D" w14:paraId="23548C62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EB44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Обнављање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вегетативним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5CF4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E0E4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</w:tr>
      <w:tr w:rsidR="008B4A1D" w14:paraId="1BE57D14" w14:textId="77777777" w:rsidTr="008B4A1D">
        <w:trPr>
          <w:trHeight w:val="315"/>
        </w:trPr>
        <w:tc>
          <w:tcPr>
            <w:tcW w:w="3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A4152" w14:textId="77777777" w:rsidR="00CC1DD4" w:rsidRDefault="00CC1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Укупно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8F00F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E404C" w14:textId="77777777" w:rsidR="00CC1DD4" w:rsidRDefault="00CC1D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70,30</w:t>
            </w:r>
          </w:p>
        </w:tc>
      </w:tr>
    </w:tbl>
    <w:p w14:paraId="1B97C483" w14:textId="22AB943A" w:rsidR="00CC1DD4" w:rsidRDefault="00CC1DD4" w:rsidP="00992434">
      <w:pPr>
        <w:ind w:firstLine="720"/>
        <w:jc w:val="both"/>
        <w:rPr>
          <w:lang w:val="sr-Cyrl-RS"/>
        </w:rPr>
      </w:pPr>
    </w:p>
    <w:p w14:paraId="2B6234C3" w14:textId="4EE6F14C" w:rsidR="00CC1DD4" w:rsidRDefault="008B4A1D" w:rsidP="00CC1DD4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Планирани радови на гајењу шума износи </w:t>
      </w:r>
      <w:r w:rsidRPr="008B4A1D">
        <w:rPr>
          <w:b/>
          <w:bCs/>
          <w:lang w:val="sr-Cyrl-RS"/>
        </w:rPr>
        <w:t xml:space="preserve">70,30 </w:t>
      </w:r>
      <w:r w:rsidRPr="008B4A1D">
        <w:rPr>
          <w:b/>
          <w:bCs/>
        </w:rPr>
        <w:t>ha</w:t>
      </w:r>
      <w:r>
        <w:t xml:space="preserve"> </w:t>
      </w:r>
      <w:r>
        <w:rPr>
          <w:lang w:val="sr-Cyrl-RS"/>
        </w:rPr>
        <w:t>просечно годишње.</w:t>
      </w:r>
    </w:p>
    <w:p w14:paraId="16DBAF19" w14:textId="29026618" w:rsidR="00906739" w:rsidRPr="008B4A1D" w:rsidRDefault="00906739" w:rsidP="00CC1DD4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У </w:t>
      </w:r>
      <w:r w:rsidR="007C172F">
        <w:rPr>
          <w:lang w:val="sr-Cyrl-RS"/>
        </w:rPr>
        <w:t>осталом делу поглавље 9.2. остаје непромењено.</w:t>
      </w:r>
    </w:p>
    <w:p w14:paraId="66DB9233" w14:textId="41F01EBD" w:rsidR="00D24E36" w:rsidRPr="006172B2" w:rsidRDefault="007C172F" w:rsidP="007C172F">
      <w:pPr>
        <w:pStyle w:val="2"/>
      </w:pPr>
      <w:bookmarkStart w:id="141" w:name="_Toc193952009"/>
      <w:r>
        <w:rPr>
          <w:lang w:val="sr-Cyrl-RS"/>
        </w:rPr>
        <w:t>9.3</w:t>
      </w:r>
      <w:r w:rsidR="00D24E36" w:rsidRPr="006172B2">
        <w:t xml:space="preserve">. </w:t>
      </w:r>
      <w:proofErr w:type="spellStart"/>
      <w:r w:rsidRPr="00754496">
        <w:t>Формирање</w:t>
      </w:r>
      <w:proofErr w:type="spellEnd"/>
      <w:r w:rsidRPr="00754496">
        <w:t xml:space="preserve"> </w:t>
      </w:r>
      <w:proofErr w:type="spellStart"/>
      <w:r w:rsidRPr="00754496">
        <w:t>укупног</w:t>
      </w:r>
      <w:proofErr w:type="spellEnd"/>
      <w:r w:rsidRPr="00754496">
        <w:t xml:space="preserve"> </w:t>
      </w:r>
      <w:proofErr w:type="spellStart"/>
      <w:r w:rsidRPr="00754496">
        <w:t>прихода</w:t>
      </w:r>
      <w:proofErr w:type="spellEnd"/>
      <w:r w:rsidRPr="00754496">
        <w:t xml:space="preserve"> - </w:t>
      </w:r>
      <w:proofErr w:type="spellStart"/>
      <w:r w:rsidRPr="00754496">
        <w:t>просечно</w:t>
      </w:r>
      <w:proofErr w:type="spellEnd"/>
      <w:r w:rsidRPr="00754496">
        <w:t xml:space="preserve"> </w:t>
      </w:r>
      <w:proofErr w:type="spellStart"/>
      <w:r w:rsidRPr="00754496">
        <w:t>годишње</w:t>
      </w:r>
      <w:bookmarkEnd w:id="141"/>
      <w:proofErr w:type="spellEnd"/>
    </w:p>
    <w:p w14:paraId="4A0BF3AF" w14:textId="2794E5D9" w:rsidR="001D26F9" w:rsidRPr="006172B2" w:rsidRDefault="007C172F" w:rsidP="007C172F">
      <w:pPr>
        <w:pStyle w:val="3"/>
      </w:pPr>
      <w:bookmarkStart w:id="142" w:name="_Toc44863154"/>
      <w:bookmarkStart w:id="143" w:name="_Toc45211126"/>
      <w:bookmarkStart w:id="144" w:name="_Toc57270465"/>
      <w:bookmarkStart w:id="145" w:name="_Toc57291172"/>
      <w:bookmarkStart w:id="146" w:name="_Toc65060501"/>
      <w:bookmarkStart w:id="147" w:name="_Toc94179419"/>
      <w:bookmarkStart w:id="148" w:name="_Toc135218656"/>
      <w:bookmarkStart w:id="149" w:name="_Toc193952010"/>
      <w:r>
        <w:rPr>
          <w:lang w:val="sr-Cyrl-RS"/>
        </w:rPr>
        <w:t>9.3.1</w:t>
      </w:r>
      <w:r w:rsidR="00D24E36" w:rsidRPr="006172B2">
        <w:t>.</w:t>
      </w:r>
      <w:r w:rsidR="001D26F9" w:rsidRPr="006172B2">
        <w:t xml:space="preserve"> </w:t>
      </w:r>
      <w:bookmarkEnd w:id="142"/>
      <w:bookmarkEnd w:id="143"/>
      <w:bookmarkEnd w:id="144"/>
      <w:bookmarkEnd w:id="145"/>
      <w:bookmarkEnd w:id="146"/>
      <w:bookmarkEnd w:id="147"/>
      <w:bookmarkEnd w:id="148"/>
      <w:r w:rsidRPr="00754496">
        <w:t>Приход од продаје дрвета - просечно годишње</w:t>
      </w:r>
      <w:bookmarkEnd w:id="149"/>
    </w:p>
    <w:p w14:paraId="479063EE" w14:textId="77777777" w:rsidR="001D26F9" w:rsidRPr="007C172F" w:rsidRDefault="001D26F9" w:rsidP="001D26F9"/>
    <w:p w14:paraId="713ABCA3" w14:textId="68C82DE7" w:rsidR="007C172F" w:rsidRPr="007C172F" w:rsidRDefault="007C172F" w:rsidP="001D26F9">
      <w:pPr>
        <w:ind w:firstLine="720"/>
        <w:jc w:val="both"/>
        <w:rPr>
          <w:lang w:val="sr-Cyrl-RS"/>
        </w:rPr>
      </w:pPr>
      <w:proofErr w:type="spellStart"/>
      <w:r w:rsidRPr="00754496">
        <w:t>Табела</w:t>
      </w:r>
      <w:proofErr w:type="spellEnd"/>
      <w:r w:rsidRPr="00754496">
        <w:t xml:space="preserve"> 62.</w:t>
      </w:r>
      <w:r>
        <w:rPr>
          <w:lang w:val="sr-Cyrl-RS"/>
        </w:rPr>
        <w:t xml:space="preserve"> </w:t>
      </w:r>
      <w:proofErr w:type="spellStart"/>
      <w:r w:rsidRPr="007C172F">
        <w:t>Приход</w:t>
      </w:r>
      <w:proofErr w:type="spellEnd"/>
      <w:r w:rsidRPr="007C172F">
        <w:t xml:space="preserve"> </w:t>
      </w:r>
      <w:proofErr w:type="spellStart"/>
      <w:r w:rsidRPr="007C172F">
        <w:t>од</w:t>
      </w:r>
      <w:proofErr w:type="spellEnd"/>
      <w:r w:rsidRPr="007C172F">
        <w:t xml:space="preserve"> </w:t>
      </w:r>
      <w:proofErr w:type="spellStart"/>
      <w:r w:rsidRPr="007C172F">
        <w:t>продаје</w:t>
      </w:r>
      <w:proofErr w:type="spellEnd"/>
      <w:r w:rsidRPr="007C172F">
        <w:t xml:space="preserve"> </w:t>
      </w:r>
      <w:proofErr w:type="spellStart"/>
      <w:r w:rsidRPr="007C172F">
        <w:t>дрвета</w:t>
      </w:r>
      <w:proofErr w:type="spellEnd"/>
      <w:r w:rsidRPr="007C172F">
        <w:t xml:space="preserve"> - </w:t>
      </w:r>
      <w:proofErr w:type="spellStart"/>
      <w:r w:rsidRPr="007C172F">
        <w:t>просечно</w:t>
      </w:r>
      <w:proofErr w:type="spellEnd"/>
      <w:r w:rsidRPr="007C172F">
        <w:t xml:space="preserve"> </w:t>
      </w:r>
      <w:proofErr w:type="spellStart"/>
      <w:r w:rsidRPr="007C172F">
        <w:t>годишње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3832"/>
        <w:gridCol w:w="1272"/>
        <w:gridCol w:w="1373"/>
        <w:gridCol w:w="1468"/>
        <w:gridCol w:w="1343"/>
      </w:tblGrid>
      <w:tr w:rsidR="007C172F" w14:paraId="1669758F" w14:textId="77777777" w:rsidTr="007C172F">
        <w:trPr>
          <w:trHeight w:val="284"/>
        </w:trPr>
        <w:tc>
          <w:tcPr>
            <w:tcW w:w="2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FC1B0" w14:textId="77777777" w:rsidR="007C172F" w:rsidRDefault="007C172F">
            <w:pPr>
              <w:rPr>
                <w:color w:val="000000"/>
              </w:rPr>
            </w:pPr>
            <w:r>
              <w:rPr>
                <w:color w:val="000000"/>
              </w:rPr>
              <w:t>С О Р Т И М Е Н Т 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65DBF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Количина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735F0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Једин.цена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D11F3" w14:textId="77777777" w:rsidR="007C172F" w:rsidRDefault="007C17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Приход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68857" w14:textId="77777777" w:rsidR="007C172F" w:rsidRDefault="007C17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Приход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  <w:tr w:rsidR="007C172F" w14:paraId="6F962016" w14:textId="77777777" w:rsidTr="007C172F">
        <w:trPr>
          <w:trHeight w:val="284"/>
        </w:trPr>
        <w:tc>
          <w:tcPr>
            <w:tcW w:w="2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9D7A" w14:textId="77777777" w:rsidR="007C172F" w:rsidRDefault="007C172F">
            <w:pPr>
              <w:rPr>
                <w:color w:val="00000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949CE" w14:textId="77777777" w:rsidR="007C172F" w:rsidRDefault="007C1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140AC" w14:textId="77777777" w:rsidR="007C172F" w:rsidRDefault="007C17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/m³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AE259" w14:textId="77777777" w:rsidR="007C172F" w:rsidRDefault="007C17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A3E56" w14:textId="77777777" w:rsidR="007C172F" w:rsidRDefault="007C17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7C172F" w14:paraId="40FC44D0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EAB2" w14:textId="77777777" w:rsidR="007C172F" w:rsidRDefault="007C172F">
            <w:pPr>
              <w:rPr>
                <w:color w:val="000000"/>
              </w:rPr>
            </w:pPr>
            <w:r>
              <w:rPr>
                <w:color w:val="000000"/>
              </w:rPr>
              <w:t xml:space="preserve">Ф - </w:t>
            </w: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буква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8E80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8444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19.099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E48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324.683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83B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32.468</w:t>
            </w:r>
          </w:p>
        </w:tc>
      </w:tr>
      <w:tr w:rsidR="007C172F" w14:paraId="0A49902C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B030" w14:textId="77777777" w:rsidR="007C172F" w:rsidRDefault="007C172F">
            <w:pPr>
              <w:rPr>
                <w:color w:val="000000"/>
              </w:rPr>
            </w:pPr>
            <w:r>
              <w:rPr>
                <w:color w:val="000000"/>
              </w:rPr>
              <w:t xml:space="preserve">Л - </w:t>
            </w: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буква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E600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4932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12.541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C9AE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426.394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969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42.639</w:t>
            </w:r>
          </w:p>
        </w:tc>
      </w:tr>
      <w:tr w:rsidR="007C172F" w14:paraId="09F23331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93BD" w14:textId="77777777" w:rsidR="007C172F" w:rsidRDefault="007C17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 - </w:t>
            </w: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буква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8EE0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E723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10.451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9A8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355.334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A1C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35.533</w:t>
            </w:r>
          </w:p>
        </w:tc>
      </w:tr>
      <w:tr w:rsidR="007C172F" w14:paraId="50695F3E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8910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класе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буква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EF60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112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8.435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060D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7.110.705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D148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711.071</w:t>
            </w:r>
          </w:p>
        </w:tc>
      </w:tr>
      <w:tr w:rsidR="007C172F" w14:paraId="7C9AAD0A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9AE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II </w:t>
            </w:r>
            <w:proofErr w:type="spellStart"/>
            <w:r>
              <w:rPr>
                <w:color w:val="000000"/>
              </w:rPr>
              <w:t>класе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буква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CCE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039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6.896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D0D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3.489.376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63F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348.938</w:t>
            </w:r>
          </w:p>
        </w:tc>
      </w:tr>
      <w:tr w:rsidR="007C172F" w14:paraId="320A8FBB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D54A3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III </w:t>
            </w:r>
            <w:proofErr w:type="spellStart"/>
            <w:r>
              <w:rPr>
                <w:color w:val="000000"/>
              </w:rPr>
              <w:t>класе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буква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E2BC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0E5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5.713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0650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1.445.389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22F3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144.539</w:t>
            </w:r>
          </w:p>
        </w:tc>
      </w:tr>
      <w:tr w:rsidR="007C172F" w14:paraId="6D5ABB84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CF66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класе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лишћари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6D6C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9B41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10.918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F057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1.997.994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30BE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199.799</w:t>
            </w:r>
          </w:p>
        </w:tc>
      </w:tr>
      <w:tr w:rsidR="007C172F" w14:paraId="52E310B1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B6A1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II </w:t>
            </w:r>
            <w:proofErr w:type="spellStart"/>
            <w:r>
              <w:rPr>
                <w:color w:val="000000"/>
              </w:rPr>
              <w:t>класе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лишћари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2C1C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FE0C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8.401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DDF6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924.110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AC6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92.411</w:t>
            </w:r>
          </w:p>
        </w:tc>
      </w:tr>
      <w:tr w:rsidR="007C172F" w14:paraId="564964E0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2A11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III </w:t>
            </w:r>
            <w:proofErr w:type="spellStart"/>
            <w:r>
              <w:rPr>
                <w:color w:val="000000"/>
              </w:rPr>
              <w:t>класе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лишћари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D139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6C11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8.317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CBD4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607.141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3D09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60.714</w:t>
            </w:r>
          </w:p>
        </w:tc>
      </w:tr>
      <w:tr w:rsidR="007C172F" w14:paraId="1EDB990E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FC0B6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класе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четинари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F010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8FE0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11.966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33BB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16.789.046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5EFA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1.678.905</w:t>
            </w:r>
          </w:p>
        </w:tc>
      </w:tr>
      <w:tr w:rsidR="007C172F" w14:paraId="1078FB76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67DA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II </w:t>
            </w:r>
            <w:proofErr w:type="spellStart"/>
            <w:r>
              <w:rPr>
                <w:color w:val="000000"/>
              </w:rPr>
              <w:t>класе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четинари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181F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35C0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10.030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F473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8.439.618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9043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843.962</w:t>
            </w:r>
          </w:p>
        </w:tc>
      </w:tr>
      <w:tr w:rsidR="007C172F" w14:paraId="7FDEB5B3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9C49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  <w:r>
              <w:rPr>
                <w:color w:val="000000"/>
              </w:rPr>
              <w:t xml:space="preserve"> III </w:t>
            </w:r>
            <w:proofErr w:type="spellStart"/>
            <w:r>
              <w:rPr>
                <w:color w:val="000000"/>
              </w:rPr>
              <w:t>класе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четинари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5BC1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0701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8.298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9000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4.660.364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1349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466.036</w:t>
            </w:r>
          </w:p>
        </w:tc>
      </w:tr>
      <w:tr w:rsidR="007C172F" w14:paraId="702CA330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A098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Просторно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четинари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B7C4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8.721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BE29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4.998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EA36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43.589.432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DFC1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4.358.943</w:t>
            </w:r>
          </w:p>
        </w:tc>
      </w:tr>
      <w:tr w:rsidR="007C172F" w14:paraId="19F0992C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4B7D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Просторно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лишћари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FB6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7.286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A1FE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3.346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B95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24.378.956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8059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2.437.896</w:t>
            </w:r>
          </w:p>
        </w:tc>
      </w:tr>
      <w:tr w:rsidR="007C172F" w14:paraId="1316A946" w14:textId="77777777" w:rsidTr="007C172F">
        <w:trPr>
          <w:trHeight w:val="284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0F85D" w14:textId="77777777" w:rsidR="007C172F" w:rsidRDefault="007C1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Укупно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4D748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20.866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3DAA4" w14:textId="77777777" w:rsidR="007C172F" w:rsidRDefault="007C172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7BE96" w14:textId="77777777" w:rsidR="007C172F" w:rsidRDefault="007C172F">
            <w:pPr>
              <w:jc w:val="right"/>
              <w:rPr>
                <w:color w:val="000000"/>
              </w:rPr>
            </w:pPr>
            <w:bookmarkStart w:id="150" w:name="RANGE!D17"/>
            <w:r>
              <w:rPr>
                <w:color w:val="000000"/>
              </w:rPr>
              <w:t>114.538.543</w:t>
            </w:r>
            <w:bookmarkEnd w:id="150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767D2" w14:textId="77777777" w:rsidR="007C172F" w:rsidRDefault="007C1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11.453.854</w:t>
            </w:r>
          </w:p>
        </w:tc>
      </w:tr>
    </w:tbl>
    <w:p w14:paraId="30751756" w14:textId="00A5FB62" w:rsidR="001D26F9" w:rsidRPr="007C172F" w:rsidRDefault="007C172F" w:rsidP="001D26F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Просечно годишњи приход од продаје дрвних </w:t>
      </w:r>
      <w:proofErr w:type="spellStart"/>
      <w:r>
        <w:rPr>
          <w:lang w:val="sr-Cyrl-RS"/>
        </w:rPr>
        <w:t>сортимената</w:t>
      </w:r>
      <w:proofErr w:type="spellEnd"/>
      <w:r>
        <w:rPr>
          <w:lang w:val="sr-Cyrl-RS"/>
        </w:rPr>
        <w:t xml:space="preserve"> износи </w:t>
      </w:r>
      <w:r w:rsidRPr="007C172F">
        <w:rPr>
          <w:b/>
          <w:bCs/>
          <w:lang w:val="sr-Cyrl-RS"/>
        </w:rPr>
        <w:t>11.453.854 динара</w:t>
      </w:r>
      <w:r>
        <w:rPr>
          <w:b/>
          <w:bCs/>
          <w:lang w:val="sr-Cyrl-RS"/>
        </w:rPr>
        <w:t>.</w:t>
      </w:r>
    </w:p>
    <w:p w14:paraId="170D117E" w14:textId="3A9E1E97" w:rsidR="000E7672" w:rsidRDefault="007C172F" w:rsidP="007C172F">
      <w:pPr>
        <w:pStyle w:val="3"/>
      </w:pPr>
      <w:bookmarkStart w:id="151" w:name="_Toc193952011"/>
      <w:r>
        <w:rPr>
          <w:lang w:val="sr-Cyrl-RS"/>
        </w:rPr>
        <w:t>9.3.3</w:t>
      </w:r>
      <w:r w:rsidR="000E7672" w:rsidRPr="006172B2">
        <w:t xml:space="preserve">. </w:t>
      </w:r>
      <w:r w:rsidRPr="00754496">
        <w:t>Приходи од радова на узгоју шума из буџетских средстава - просечно годишње</w:t>
      </w:r>
      <w:bookmarkEnd w:id="151"/>
    </w:p>
    <w:p w14:paraId="5F084C2A" w14:textId="5C5EC1C5" w:rsidR="007C172F" w:rsidRDefault="007C172F" w:rsidP="007C172F">
      <w:pPr>
        <w:rPr>
          <w:lang w:val="sr-Cyrl-CS"/>
        </w:rPr>
      </w:pPr>
    </w:p>
    <w:p w14:paraId="3A3C8C97" w14:textId="63644D3D" w:rsidR="007C172F" w:rsidRDefault="007C172F" w:rsidP="00D52B4D">
      <w:pPr>
        <w:ind w:firstLine="709"/>
        <w:rPr>
          <w:lang w:val="sr-Cyrl-CS"/>
        </w:rPr>
      </w:pPr>
      <w:r>
        <w:rPr>
          <w:lang w:val="sr-Cyrl-CS"/>
        </w:rPr>
        <w:t>Табела 64. Приходи из бу</w:t>
      </w:r>
      <w:r w:rsidR="00D52B4D">
        <w:rPr>
          <w:lang w:val="sr-Cyrl-CS"/>
        </w:rPr>
        <w:t xml:space="preserve">џетских средстава - просечно годишње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7"/>
        <w:gridCol w:w="1639"/>
        <w:gridCol w:w="1674"/>
        <w:gridCol w:w="2038"/>
      </w:tblGrid>
      <w:tr w:rsidR="00D52B4D" w14:paraId="351795C9" w14:textId="77777777" w:rsidTr="00DE7CD2">
        <w:trPr>
          <w:trHeight w:val="340"/>
        </w:trPr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605E5" w14:textId="77777777" w:rsidR="00D52B4D" w:rsidRDefault="00D52B4D" w:rsidP="00D52B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CCC00" w14:textId="77777777" w:rsidR="00D52B4D" w:rsidRDefault="00D52B4D" w:rsidP="00D52B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B0379" w14:textId="77777777" w:rsidR="00D52B4D" w:rsidRDefault="00D52B4D" w:rsidP="00D52B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Јединична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1333D" w14:textId="77777777" w:rsidR="00D52B4D" w:rsidRDefault="00D52B4D" w:rsidP="00D52B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  <w:tr w:rsidR="00D52B4D" w14:paraId="0948A10D" w14:textId="77777777" w:rsidTr="00DE7CD2">
        <w:trPr>
          <w:trHeight w:val="340"/>
        </w:trPr>
        <w:tc>
          <w:tcPr>
            <w:tcW w:w="2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5B3" w14:textId="77777777" w:rsidR="00D52B4D" w:rsidRDefault="00D52B4D" w:rsidP="00D52B4D">
            <w:pPr>
              <w:jc w:val="center"/>
              <w:rPr>
                <w:color w:val="00000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9A163" w14:textId="77777777" w:rsidR="00D52B4D" w:rsidRDefault="00D52B4D" w:rsidP="00D5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510205" w14:textId="77777777" w:rsidR="00D52B4D" w:rsidRDefault="00D52B4D" w:rsidP="00D52B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/ha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7565A" w14:textId="77777777" w:rsidR="00D52B4D" w:rsidRDefault="00D52B4D" w:rsidP="00D52B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D52B4D" w14:paraId="3B75B936" w14:textId="77777777" w:rsidTr="00DE7CD2">
        <w:trPr>
          <w:trHeight w:val="340"/>
        </w:trPr>
        <w:tc>
          <w:tcPr>
            <w:tcW w:w="2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27D8" w14:textId="77777777" w:rsidR="00D52B4D" w:rsidRDefault="00D52B4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Уклањање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корова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652F" w14:textId="77777777" w:rsidR="00D52B4D" w:rsidRDefault="00D52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7C24" w14:textId="77777777" w:rsidR="00D52B4D" w:rsidRDefault="00D52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17.700,00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302A" w14:textId="77777777" w:rsidR="00D52B4D" w:rsidRDefault="00D52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108.678,00</w:t>
            </w:r>
          </w:p>
        </w:tc>
      </w:tr>
      <w:tr w:rsidR="00D52B4D" w14:paraId="433D520E" w14:textId="77777777" w:rsidTr="00DE7CD2">
        <w:trPr>
          <w:trHeight w:val="340"/>
        </w:trPr>
        <w:tc>
          <w:tcPr>
            <w:tcW w:w="2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336C" w14:textId="77777777" w:rsidR="00D52B4D" w:rsidRDefault="00D52B4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Окопавање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прашење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културама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71CE" w14:textId="77777777" w:rsidR="00D52B4D" w:rsidRDefault="00D52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AED3" w14:textId="77777777" w:rsidR="00D52B4D" w:rsidRDefault="00D52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22.500,00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96F6" w14:textId="77777777" w:rsidR="00D52B4D" w:rsidRDefault="00D52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63.450,00</w:t>
            </w:r>
          </w:p>
        </w:tc>
      </w:tr>
      <w:tr w:rsidR="00D52B4D" w14:paraId="10E9C20E" w14:textId="77777777" w:rsidTr="00DE7CD2">
        <w:trPr>
          <w:trHeight w:val="340"/>
        </w:trPr>
        <w:tc>
          <w:tcPr>
            <w:tcW w:w="2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81B223" w14:textId="77777777" w:rsidR="00D52B4D" w:rsidRDefault="00D52B4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Укупно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BB464" w14:textId="77777777" w:rsidR="00D52B4D" w:rsidRDefault="00D52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44BB3" w14:textId="77777777" w:rsidR="00D52B4D" w:rsidRDefault="00D52B4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8F708" w14:textId="77777777" w:rsidR="00D52B4D" w:rsidRDefault="00D52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172.128,00</w:t>
            </w:r>
          </w:p>
        </w:tc>
      </w:tr>
    </w:tbl>
    <w:p w14:paraId="19F401DE" w14:textId="77777777" w:rsidR="00D52B4D" w:rsidRPr="007C172F" w:rsidRDefault="00D52B4D" w:rsidP="00D52B4D">
      <w:pPr>
        <w:ind w:firstLine="709"/>
        <w:rPr>
          <w:lang w:val="sr-Cyrl-CS"/>
        </w:rPr>
      </w:pPr>
    </w:p>
    <w:p w14:paraId="125A8FFD" w14:textId="5A50EE74" w:rsidR="00992434" w:rsidRPr="006172B2" w:rsidRDefault="00D52B4D" w:rsidP="00992434">
      <w:pPr>
        <w:ind w:firstLine="698"/>
        <w:jc w:val="both"/>
      </w:pPr>
      <w:proofErr w:type="spellStart"/>
      <w:r w:rsidRPr="00754496">
        <w:t>Приход</w:t>
      </w:r>
      <w:proofErr w:type="spellEnd"/>
      <w:r w:rsidRPr="00754496">
        <w:t xml:space="preserve"> </w:t>
      </w:r>
      <w:proofErr w:type="spellStart"/>
      <w:r w:rsidRPr="00754496">
        <w:t>из</w:t>
      </w:r>
      <w:proofErr w:type="spellEnd"/>
      <w:r w:rsidRPr="00754496">
        <w:t xml:space="preserve"> </w:t>
      </w:r>
      <w:proofErr w:type="spellStart"/>
      <w:r w:rsidRPr="00754496">
        <w:t>буџетских</w:t>
      </w:r>
      <w:proofErr w:type="spellEnd"/>
      <w:r w:rsidRPr="00754496">
        <w:t xml:space="preserve"> </w:t>
      </w:r>
      <w:proofErr w:type="spellStart"/>
      <w:r w:rsidRPr="00754496">
        <w:t>средстава</w:t>
      </w:r>
      <w:proofErr w:type="spellEnd"/>
      <w:r w:rsidRPr="00754496">
        <w:t xml:space="preserve">, </w:t>
      </w:r>
      <w:proofErr w:type="spellStart"/>
      <w:r w:rsidRPr="00754496">
        <w:t>просечно</w:t>
      </w:r>
      <w:proofErr w:type="spellEnd"/>
      <w:r w:rsidRPr="00754496">
        <w:t xml:space="preserve"> </w:t>
      </w:r>
      <w:proofErr w:type="spellStart"/>
      <w:r w:rsidRPr="00754496">
        <w:t>годишње</w:t>
      </w:r>
      <w:proofErr w:type="spellEnd"/>
      <w:r w:rsidRPr="00754496">
        <w:t xml:space="preserve"> </w:t>
      </w:r>
      <w:proofErr w:type="spellStart"/>
      <w:r w:rsidRPr="00754496">
        <w:t>износи</w:t>
      </w:r>
      <w:proofErr w:type="spellEnd"/>
      <w:r w:rsidRPr="00754496">
        <w:t xml:space="preserve"> </w:t>
      </w:r>
      <w:r w:rsidRPr="00D52B4D">
        <w:rPr>
          <w:b/>
          <w:bCs/>
        </w:rPr>
        <w:t xml:space="preserve">172.128,00 </w:t>
      </w:r>
      <w:proofErr w:type="spellStart"/>
      <w:r w:rsidRPr="00D52B4D">
        <w:rPr>
          <w:b/>
          <w:bCs/>
        </w:rPr>
        <w:t>динара</w:t>
      </w:r>
      <w:proofErr w:type="spellEnd"/>
      <w:r w:rsidRPr="00754496">
        <w:t>.</w:t>
      </w:r>
    </w:p>
    <w:p w14:paraId="3D078FA2" w14:textId="25C1803A" w:rsidR="00683519" w:rsidRPr="00683519" w:rsidRDefault="002A652E" w:rsidP="002A652E">
      <w:pPr>
        <w:pStyle w:val="3"/>
      </w:pPr>
      <w:bookmarkStart w:id="152" w:name="_Toc44863158"/>
      <w:bookmarkStart w:id="153" w:name="_Toc45211130"/>
      <w:bookmarkStart w:id="154" w:name="_Toc57270469"/>
      <w:bookmarkStart w:id="155" w:name="_Toc57291176"/>
      <w:bookmarkStart w:id="156" w:name="_Toc65060505"/>
      <w:bookmarkStart w:id="157" w:name="_Toc94179423"/>
      <w:bookmarkStart w:id="158" w:name="_Toc193952012"/>
      <w:bookmarkStart w:id="159" w:name="_Toc2754209"/>
      <w:r>
        <w:rPr>
          <w:lang w:val="sr-Cyrl-RS"/>
        </w:rPr>
        <w:t>9.3.4</w:t>
      </w:r>
      <w:r w:rsidR="00683519" w:rsidRPr="00683519">
        <w:t xml:space="preserve">. </w:t>
      </w:r>
      <w:bookmarkEnd w:id="152"/>
      <w:bookmarkEnd w:id="153"/>
      <w:bookmarkEnd w:id="154"/>
      <w:bookmarkEnd w:id="155"/>
      <w:bookmarkEnd w:id="156"/>
      <w:bookmarkEnd w:id="157"/>
      <w:r w:rsidRPr="00754496">
        <w:t>Укупан приход - просечно годишње</w:t>
      </w:r>
      <w:bookmarkEnd w:id="158"/>
    </w:p>
    <w:p w14:paraId="661E182F" w14:textId="523D036C" w:rsidR="00683519" w:rsidRDefault="00683519" w:rsidP="00683519">
      <w:pPr>
        <w:ind w:firstLine="720"/>
        <w:jc w:val="both"/>
      </w:pPr>
    </w:p>
    <w:p w14:paraId="09B9167C" w14:textId="06961D62" w:rsidR="002A652E" w:rsidRDefault="002A652E" w:rsidP="00683519">
      <w:pPr>
        <w:ind w:firstLine="720"/>
        <w:jc w:val="both"/>
        <w:rPr>
          <w:lang w:val="sr-Cyrl-RS"/>
        </w:rPr>
      </w:pPr>
      <w:r>
        <w:rPr>
          <w:lang w:val="sr-Cyrl-RS"/>
        </w:rPr>
        <w:t>Табела 65. Укупан приход - просечно годишње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"/>
        <w:gridCol w:w="6788"/>
        <w:gridCol w:w="2099"/>
      </w:tblGrid>
      <w:tr w:rsidR="002A652E" w14:paraId="24189881" w14:textId="77777777" w:rsidTr="00DE7CD2">
        <w:trPr>
          <w:trHeight w:val="340"/>
        </w:trPr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A580A" w14:textId="77777777" w:rsidR="002A652E" w:rsidRDefault="002A6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Приход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0311B" w14:textId="77777777" w:rsidR="002A652E" w:rsidRDefault="002A6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2A652E" w14:paraId="2B5D84B1" w14:textId="77777777" w:rsidTr="00DE7CD2">
        <w:trPr>
          <w:trHeight w:val="3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401D" w14:textId="77777777" w:rsidR="002A652E" w:rsidRDefault="002A6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7BAB" w14:textId="77777777" w:rsidR="002A652E" w:rsidRDefault="002A652E" w:rsidP="002A65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Приход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сортимената</w:t>
            </w:r>
            <w:proofErr w:type="spell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0E83" w14:textId="77777777" w:rsidR="002A652E" w:rsidRDefault="002A6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11.453.854,25</w:t>
            </w:r>
          </w:p>
        </w:tc>
      </w:tr>
      <w:tr w:rsidR="002A652E" w14:paraId="7B2C46C5" w14:textId="77777777" w:rsidTr="00DE7CD2">
        <w:trPr>
          <w:trHeight w:val="3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509E" w14:textId="77777777" w:rsidR="002A652E" w:rsidRDefault="002A6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A0D4" w14:textId="77777777" w:rsidR="002A652E" w:rsidRDefault="002A652E" w:rsidP="002A65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Приход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C048" w14:textId="77777777" w:rsidR="002A652E" w:rsidRDefault="002A6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172.128,00</w:t>
            </w:r>
          </w:p>
        </w:tc>
      </w:tr>
      <w:tr w:rsidR="002A652E" w14:paraId="45153894" w14:textId="77777777" w:rsidTr="00DE7CD2">
        <w:trPr>
          <w:trHeight w:val="340"/>
        </w:trPr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3F1BE" w14:textId="77777777" w:rsidR="002A652E" w:rsidRDefault="002A6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Укупно</w:t>
            </w:r>
            <w:proofErr w:type="spell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7E01BA" w14:textId="77777777" w:rsidR="002A652E" w:rsidRDefault="002A6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11.625.982,25</w:t>
            </w:r>
          </w:p>
        </w:tc>
      </w:tr>
    </w:tbl>
    <w:p w14:paraId="47F1F2AC" w14:textId="6D92901C" w:rsidR="002A652E" w:rsidRDefault="002A652E" w:rsidP="00683519">
      <w:pPr>
        <w:ind w:firstLine="720"/>
        <w:jc w:val="both"/>
        <w:rPr>
          <w:lang w:val="sr-Cyrl-RS"/>
        </w:rPr>
      </w:pPr>
    </w:p>
    <w:p w14:paraId="6641B43C" w14:textId="3830A187" w:rsidR="00683519" w:rsidRDefault="002A652E" w:rsidP="002A652E">
      <w:pPr>
        <w:ind w:firstLine="720"/>
        <w:jc w:val="both"/>
      </w:pPr>
      <w:proofErr w:type="spellStart"/>
      <w:r w:rsidRPr="00754496">
        <w:t>Укупан</w:t>
      </w:r>
      <w:proofErr w:type="spellEnd"/>
      <w:r w:rsidRPr="00754496">
        <w:t xml:space="preserve"> </w:t>
      </w:r>
      <w:proofErr w:type="spellStart"/>
      <w:r w:rsidRPr="00754496">
        <w:t>приход</w:t>
      </w:r>
      <w:proofErr w:type="spellEnd"/>
      <w:r w:rsidRPr="00754496">
        <w:t xml:space="preserve"> </w:t>
      </w:r>
      <w:proofErr w:type="spellStart"/>
      <w:r w:rsidRPr="00754496">
        <w:t>просечно</w:t>
      </w:r>
      <w:proofErr w:type="spellEnd"/>
      <w:r w:rsidRPr="00754496">
        <w:t xml:space="preserve"> </w:t>
      </w:r>
      <w:proofErr w:type="spellStart"/>
      <w:r w:rsidRPr="00754496">
        <w:t>годишње</w:t>
      </w:r>
      <w:proofErr w:type="spellEnd"/>
      <w:r w:rsidRPr="00754496">
        <w:t xml:space="preserve"> </w:t>
      </w:r>
      <w:proofErr w:type="spellStart"/>
      <w:r w:rsidRPr="00754496">
        <w:t>износи</w:t>
      </w:r>
      <w:proofErr w:type="spellEnd"/>
      <w:r w:rsidRPr="00754496">
        <w:t xml:space="preserve"> </w:t>
      </w:r>
      <w:r w:rsidRPr="002A652E">
        <w:rPr>
          <w:b/>
          <w:bCs/>
        </w:rPr>
        <w:t xml:space="preserve">11.625.982,25 </w:t>
      </w:r>
      <w:proofErr w:type="spellStart"/>
      <w:r w:rsidRPr="002A652E">
        <w:rPr>
          <w:b/>
          <w:bCs/>
        </w:rPr>
        <w:t>динара</w:t>
      </w:r>
      <w:proofErr w:type="spellEnd"/>
      <w:r w:rsidRPr="00754496">
        <w:t>.</w:t>
      </w:r>
    </w:p>
    <w:p w14:paraId="694B4AD7" w14:textId="77777777" w:rsidR="00DE7CD2" w:rsidRDefault="00DE7CD2" w:rsidP="002A652E">
      <w:pPr>
        <w:ind w:firstLine="720"/>
        <w:jc w:val="both"/>
        <w:rPr>
          <w:lang w:val="sr-Cyrl-RS"/>
        </w:rPr>
      </w:pPr>
    </w:p>
    <w:p w14:paraId="3CB19089" w14:textId="1074BB8A" w:rsidR="0078041A" w:rsidRPr="0078041A" w:rsidRDefault="0078041A" w:rsidP="002A652E">
      <w:pPr>
        <w:ind w:firstLine="720"/>
        <w:jc w:val="both"/>
        <w:rPr>
          <w:lang w:val="sr-Cyrl-RS"/>
        </w:rPr>
      </w:pPr>
      <w:r>
        <w:rPr>
          <w:lang w:val="sr-Cyrl-RS"/>
        </w:rPr>
        <w:t>У осталом делу поглавље 9.3. остаје непромењено.</w:t>
      </w:r>
    </w:p>
    <w:p w14:paraId="5AAA414D" w14:textId="5839B063" w:rsidR="00683519" w:rsidRPr="00683519" w:rsidRDefault="0078041A" w:rsidP="00882D2D">
      <w:pPr>
        <w:pStyle w:val="2"/>
        <w:rPr>
          <w:lang w:val="sr-Cyrl-RS"/>
        </w:rPr>
      </w:pPr>
      <w:bookmarkStart w:id="160" w:name="_Toc193952013"/>
      <w:r>
        <w:rPr>
          <w:lang w:val="sr-Cyrl-RS"/>
        </w:rPr>
        <w:t>9.4</w:t>
      </w:r>
      <w:r w:rsidR="00683519">
        <w:rPr>
          <w:lang w:val="sr-Cyrl-RS"/>
        </w:rPr>
        <w:t xml:space="preserve">. </w:t>
      </w:r>
      <w:r>
        <w:rPr>
          <w:lang w:val="sr-Cyrl-RS"/>
        </w:rPr>
        <w:t xml:space="preserve">Трошкови </w:t>
      </w:r>
      <w:proofErr w:type="spellStart"/>
      <w:r>
        <w:rPr>
          <w:lang w:val="sr-Cyrl-RS"/>
        </w:rPr>
        <w:t>призводње</w:t>
      </w:r>
      <w:proofErr w:type="spellEnd"/>
      <w:r>
        <w:rPr>
          <w:lang w:val="sr-Cyrl-RS"/>
        </w:rPr>
        <w:t xml:space="preserve"> - просечно годишње</w:t>
      </w:r>
      <w:bookmarkEnd w:id="160"/>
    </w:p>
    <w:p w14:paraId="43706377" w14:textId="4B69A350" w:rsidR="009246FA" w:rsidRPr="006172B2" w:rsidRDefault="0078041A" w:rsidP="0078041A">
      <w:pPr>
        <w:pStyle w:val="3"/>
      </w:pPr>
      <w:bookmarkStart w:id="161" w:name="_Toc57291180"/>
      <w:bookmarkStart w:id="162" w:name="_Toc65060509"/>
      <w:bookmarkStart w:id="163" w:name="_Toc94179427"/>
      <w:bookmarkStart w:id="164" w:name="_Toc135218663"/>
      <w:bookmarkStart w:id="165" w:name="_Toc193952014"/>
      <w:bookmarkEnd w:id="159"/>
      <w:r>
        <w:rPr>
          <w:lang w:val="sr-Cyrl-RS"/>
        </w:rPr>
        <w:t>9</w:t>
      </w:r>
      <w:r w:rsidR="00F8621E" w:rsidRPr="006172B2">
        <w:t>.</w:t>
      </w:r>
      <w:r>
        <w:rPr>
          <w:lang w:val="sr-Cyrl-RS"/>
        </w:rPr>
        <w:t>4.1.</w:t>
      </w:r>
      <w:r w:rsidR="009246FA" w:rsidRPr="006172B2">
        <w:t xml:space="preserve"> </w:t>
      </w:r>
      <w:bookmarkEnd w:id="161"/>
      <w:bookmarkEnd w:id="162"/>
      <w:bookmarkEnd w:id="163"/>
      <w:bookmarkEnd w:id="164"/>
      <w:r w:rsidRPr="00754496">
        <w:t xml:space="preserve">Трошкови производње дрвних </w:t>
      </w:r>
      <w:proofErr w:type="spellStart"/>
      <w:r w:rsidRPr="00754496">
        <w:t>сортимената</w:t>
      </w:r>
      <w:proofErr w:type="spellEnd"/>
      <w:r w:rsidRPr="00754496">
        <w:t xml:space="preserve"> - просечно годишње</w:t>
      </w:r>
      <w:bookmarkEnd w:id="165"/>
    </w:p>
    <w:p w14:paraId="49A4B308" w14:textId="77777777" w:rsidR="0033226C" w:rsidRPr="006172B2" w:rsidRDefault="0033226C" w:rsidP="0033226C"/>
    <w:p w14:paraId="4E751BD6" w14:textId="584B1DDA" w:rsidR="007030C6" w:rsidRPr="006172B2" w:rsidRDefault="0078041A" w:rsidP="007030C6">
      <w:pPr>
        <w:pStyle w:val="aa"/>
        <w:keepNext/>
      </w:pPr>
      <w:proofErr w:type="spellStart"/>
      <w:r w:rsidRPr="00754496">
        <w:t>Табела</w:t>
      </w:r>
      <w:proofErr w:type="spellEnd"/>
      <w:r w:rsidRPr="00754496">
        <w:t xml:space="preserve"> 66.</w:t>
      </w:r>
      <w:r w:rsidR="007030C6" w:rsidRPr="006172B2">
        <w:rPr>
          <w:lang w:val="nl-NL"/>
        </w:rPr>
        <w:t xml:space="preserve"> </w:t>
      </w:r>
      <w:proofErr w:type="spellStart"/>
      <w:r w:rsidRPr="0078041A">
        <w:t>Трошкови</w:t>
      </w:r>
      <w:proofErr w:type="spellEnd"/>
      <w:r w:rsidRPr="0078041A">
        <w:t xml:space="preserve"> </w:t>
      </w:r>
      <w:proofErr w:type="spellStart"/>
      <w:r w:rsidRPr="0078041A">
        <w:t>производње</w:t>
      </w:r>
      <w:proofErr w:type="spellEnd"/>
      <w:r w:rsidRPr="0078041A">
        <w:t xml:space="preserve"> </w:t>
      </w:r>
      <w:proofErr w:type="spellStart"/>
      <w:r w:rsidRPr="0078041A">
        <w:t>дрвних</w:t>
      </w:r>
      <w:proofErr w:type="spellEnd"/>
      <w:r w:rsidRPr="0078041A">
        <w:t xml:space="preserve"> </w:t>
      </w:r>
      <w:proofErr w:type="spellStart"/>
      <w:r w:rsidRPr="0078041A">
        <w:t>сортимената</w:t>
      </w:r>
      <w:proofErr w:type="spellEnd"/>
      <w:r w:rsidRPr="0078041A">
        <w:t xml:space="preserve"> - </w:t>
      </w:r>
      <w:proofErr w:type="spellStart"/>
      <w:r w:rsidRPr="0078041A">
        <w:t>просечно</w:t>
      </w:r>
      <w:proofErr w:type="spellEnd"/>
      <w:r w:rsidRPr="0078041A">
        <w:t xml:space="preserve"> </w:t>
      </w:r>
      <w:proofErr w:type="spellStart"/>
      <w:r w:rsidRPr="0078041A">
        <w:t>годишње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2454"/>
        <w:gridCol w:w="1242"/>
        <w:gridCol w:w="1280"/>
        <w:gridCol w:w="1296"/>
        <w:gridCol w:w="3016"/>
      </w:tblGrid>
      <w:tr w:rsidR="0078041A" w14:paraId="6138FDB4" w14:textId="77777777" w:rsidTr="00DE7CD2">
        <w:trPr>
          <w:trHeight w:val="340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1B231" w14:textId="77777777" w:rsidR="0078041A" w:rsidRDefault="0078041A">
            <w:pPr>
              <w:rPr>
                <w:color w:val="000000"/>
              </w:rPr>
            </w:pPr>
            <w:r>
              <w:rPr>
                <w:color w:val="000000"/>
              </w:rPr>
              <w:t>С О Р Т И М Е Н Т 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DEF91" w14:textId="77777777" w:rsidR="0078041A" w:rsidRDefault="007804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Количина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C91EC" w14:textId="77777777" w:rsidR="0078041A" w:rsidRDefault="007804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Јединична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6FB81" w14:textId="77777777" w:rsidR="0078041A" w:rsidRDefault="007804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Трошак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B4594" w14:textId="77777777" w:rsidR="0078041A" w:rsidRDefault="007804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Трошак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  <w:tr w:rsidR="0078041A" w14:paraId="40D1E7EF" w14:textId="77777777" w:rsidTr="00DE7CD2">
        <w:trPr>
          <w:trHeight w:val="3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D268" w14:textId="77777777" w:rsidR="0078041A" w:rsidRDefault="0078041A">
            <w:pPr>
              <w:rPr>
                <w:color w:val="00000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9CED4" w14:textId="77777777" w:rsidR="0078041A" w:rsidRDefault="00780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055D6" w14:textId="77777777" w:rsidR="0078041A" w:rsidRDefault="007804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/m³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9BCC6" w14:textId="77777777" w:rsidR="0078041A" w:rsidRDefault="007804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BBD16" w14:textId="77777777" w:rsidR="0078041A" w:rsidRDefault="007804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78041A" w14:paraId="392DBECA" w14:textId="77777777" w:rsidTr="00DE7CD2">
        <w:trPr>
          <w:trHeight w:val="34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87BA" w14:textId="77777777" w:rsidR="0078041A" w:rsidRDefault="007804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Трупци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C47B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4.858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A1B0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B234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4.955.288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69DA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495.529</w:t>
            </w:r>
          </w:p>
        </w:tc>
      </w:tr>
      <w:tr w:rsidR="0078041A" w14:paraId="0B90DDFD" w14:textId="77777777" w:rsidTr="00DE7CD2">
        <w:trPr>
          <w:trHeight w:val="34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291F" w14:textId="77777777" w:rsidR="0078041A" w:rsidRDefault="007804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Просторно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дрво</w:t>
            </w:r>
            <w:proofErr w:type="spell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46A7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16.007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5DF1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C841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23.210.694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606D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2.321.069</w:t>
            </w:r>
          </w:p>
        </w:tc>
      </w:tr>
      <w:tr w:rsidR="0078041A" w14:paraId="1D392465" w14:textId="77777777" w:rsidTr="00DE7CD2">
        <w:trPr>
          <w:trHeight w:val="34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0E2B7" w14:textId="77777777" w:rsidR="0078041A" w:rsidRDefault="007804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Укупно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65BF9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20.866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342F6" w14:textId="77777777" w:rsidR="0078041A" w:rsidRDefault="00780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CB998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28.165.981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90171" w14:textId="77777777" w:rsidR="0078041A" w:rsidRDefault="00780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2.816.598</w:t>
            </w:r>
          </w:p>
        </w:tc>
      </w:tr>
    </w:tbl>
    <w:p w14:paraId="0BDDE489" w14:textId="77777777" w:rsidR="009246FA" w:rsidRPr="006172B2" w:rsidRDefault="009246FA" w:rsidP="009246FA">
      <w:pPr>
        <w:jc w:val="both"/>
        <w:rPr>
          <w:b/>
          <w:bCs/>
          <w:sz w:val="19"/>
          <w:szCs w:val="19"/>
        </w:rPr>
      </w:pPr>
    </w:p>
    <w:p w14:paraId="61966C88" w14:textId="1D1EEC84" w:rsidR="005633C7" w:rsidRPr="006172B2" w:rsidRDefault="0078041A" w:rsidP="00BC0FF9">
      <w:pPr>
        <w:ind w:firstLine="720"/>
        <w:jc w:val="both"/>
      </w:pPr>
      <w:bookmarkStart w:id="166" w:name="_Toc44863162"/>
      <w:bookmarkStart w:id="167" w:name="_Toc45211134"/>
      <w:bookmarkStart w:id="168" w:name="_Toc57270473"/>
      <w:bookmarkStart w:id="169" w:name="_Toc57291181"/>
      <w:bookmarkStart w:id="170" w:name="_Toc65060510"/>
      <w:bookmarkStart w:id="171" w:name="_Toc94179428"/>
      <w:bookmarkStart w:id="172" w:name="_Toc135218664"/>
      <w:proofErr w:type="spellStart"/>
      <w:r w:rsidRPr="00754496">
        <w:t>Трошкови</w:t>
      </w:r>
      <w:proofErr w:type="spellEnd"/>
      <w:r w:rsidRPr="00754496">
        <w:t xml:space="preserve"> </w:t>
      </w:r>
      <w:proofErr w:type="spellStart"/>
      <w:r w:rsidRPr="00754496">
        <w:t>производње</w:t>
      </w:r>
      <w:proofErr w:type="spellEnd"/>
      <w:r w:rsidRPr="00754496">
        <w:t xml:space="preserve"> </w:t>
      </w:r>
      <w:proofErr w:type="spellStart"/>
      <w:r w:rsidRPr="00754496">
        <w:t>дрвних</w:t>
      </w:r>
      <w:proofErr w:type="spellEnd"/>
      <w:r w:rsidRPr="00754496">
        <w:t xml:space="preserve"> </w:t>
      </w:r>
      <w:proofErr w:type="spellStart"/>
      <w:r w:rsidRPr="00754496">
        <w:t>сортимената</w:t>
      </w:r>
      <w:proofErr w:type="spellEnd"/>
      <w:r w:rsidRPr="00754496">
        <w:t xml:space="preserve"> </w:t>
      </w:r>
      <w:proofErr w:type="spellStart"/>
      <w:r w:rsidRPr="00754496">
        <w:t>износе</w:t>
      </w:r>
      <w:proofErr w:type="spellEnd"/>
      <w:r w:rsidRPr="00754496">
        <w:t xml:space="preserve"> </w:t>
      </w:r>
      <w:proofErr w:type="spellStart"/>
      <w:r w:rsidRPr="00754496">
        <w:t>просечно</w:t>
      </w:r>
      <w:proofErr w:type="spellEnd"/>
      <w:r w:rsidRPr="00754496">
        <w:t xml:space="preserve"> </w:t>
      </w:r>
      <w:proofErr w:type="spellStart"/>
      <w:r w:rsidRPr="00754496">
        <w:t>годишње</w:t>
      </w:r>
      <w:proofErr w:type="spellEnd"/>
      <w:r w:rsidRPr="00754496">
        <w:t xml:space="preserve"> </w:t>
      </w:r>
      <w:r w:rsidRPr="0078041A">
        <w:rPr>
          <w:b/>
          <w:bCs/>
        </w:rPr>
        <w:t>2.816.598</w:t>
      </w:r>
      <w:r w:rsidRPr="0078041A">
        <w:rPr>
          <w:b/>
          <w:bCs/>
          <w:lang w:val="sr-Cyrl-RS"/>
        </w:rPr>
        <w:t> </w:t>
      </w:r>
      <w:proofErr w:type="spellStart"/>
      <w:r w:rsidRPr="0078041A">
        <w:rPr>
          <w:b/>
          <w:bCs/>
        </w:rPr>
        <w:t>динара</w:t>
      </w:r>
      <w:proofErr w:type="spellEnd"/>
      <w:r w:rsidRPr="00754496">
        <w:t>.</w:t>
      </w:r>
    </w:p>
    <w:p w14:paraId="2522A213" w14:textId="77777777" w:rsidR="00DE7CD2" w:rsidRDefault="00DE7CD2">
      <w:pPr>
        <w:rPr>
          <w:rFonts w:cs="YuTimes"/>
          <w:bCs/>
          <w:szCs w:val="48"/>
          <w:lang w:val="sr-Cyrl-RS"/>
        </w:rPr>
      </w:pPr>
      <w:r>
        <w:rPr>
          <w:lang w:val="sr-Cyrl-RS"/>
        </w:rPr>
        <w:br w:type="page"/>
      </w:r>
    </w:p>
    <w:p w14:paraId="62CE9A29" w14:textId="0883034F" w:rsidR="009246FA" w:rsidRPr="006172B2" w:rsidRDefault="00DE7CD2" w:rsidP="00DE7CD2">
      <w:pPr>
        <w:pStyle w:val="3"/>
        <w:rPr>
          <w:sz w:val="18"/>
          <w:szCs w:val="18"/>
        </w:rPr>
      </w:pPr>
      <w:bookmarkStart w:id="173" w:name="_Toc193952015"/>
      <w:r>
        <w:rPr>
          <w:lang w:val="sr-Cyrl-RS"/>
        </w:rPr>
        <w:lastRenderedPageBreak/>
        <w:t>9.4.2</w:t>
      </w:r>
      <w:r w:rsidR="00F8621E" w:rsidRPr="006172B2">
        <w:t>.</w:t>
      </w:r>
      <w:r w:rsidR="009246FA" w:rsidRPr="006172B2">
        <w:t xml:space="preserve"> </w:t>
      </w:r>
      <w:bookmarkEnd w:id="166"/>
      <w:bookmarkEnd w:id="167"/>
      <w:bookmarkEnd w:id="168"/>
      <w:bookmarkEnd w:id="169"/>
      <w:bookmarkEnd w:id="170"/>
      <w:bookmarkEnd w:id="171"/>
      <w:bookmarkEnd w:id="172"/>
      <w:r w:rsidRPr="00754496">
        <w:t>Трошкови на гајењу шума - просечно годишње</w:t>
      </w:r>
      <w:bookmarkEnd w:id="173"/>
    </w:p>
    <w:p w14:paraId="2AFD014B" w14:textId="77777777" w:rsidR="009246FA" w:rsidRPr="006172B2" w:rsidRDefault="009246FA" w:rsidP="009246FA">
      <w:pPr>
        <w:jc w:val="both"/>
        <w:rPr>
          <w:sz w:val="18"/>
          <w:szCs w:val="18"/>
          <w:lang w:val="ru-RU"/>
        </w:rPr>
      </w:pPr>
    </w:p>
    <w:p w14:paraId="47277163" w14:textId="6323B08D" w:rsidR="009246FA" w:rsidRPr="00DE7CD2" w:rsidRDefault="00DE7CD2" w:rsidP="00932A7B">
      <w:pPr>
        <w:ind w:firstLine="720"/>
        <w:jc w:val="both"/>
        <w:rPr>
          <w:lang w:val="sr-Cyrl-RS"/>
        </w:rPr>
      </w:pPr>
      <w:proofErr w:type="spellStart"/>
      <w:r w:rsidRPr="00754496">
        <w:t>Табела</w:t>
      </w:r>
      <w:proofErr w:type="spellEnd"/>
      <w:r w:rsidRPr="00754496">
        <w:t xml:space="preserve"> 67.</w:t>
      </w:r>
      <w:r>
        <w:rPr>
          <w:lang w:val="sr-Cyrl-RS"/>
        </w:rPr>
        <w:t xml:space="preserve"> </w:t>
      </w:r>
      <w:proofErr w:type="spellStart"/>
      <w:r w:rsidRPr="00754496">
        <w:t>Трошкови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гајењу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 xml:space="preserve"> - </w:t>
      </w:r>
      <w:proofErr w:type="spellStart"/>
      <w:r w:rsidRPr="00754496">
        <w:t>просечно</w:t>
      </w:r>
      <w:proofErr w:type="spellEnd"/>
      <w:r w:rsidRPr="00754496">
        <w:t xml:space="preserve"> </w:t>
      </w:r>
      <w:proofErr w:type="spellStart"/>
      <w:r w:rsidRPr="00754496">
        <w:t>годишње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802"/>
        <w:gridCol w:w="1586"/>
        <w:gridCol w:w="1314"/>
        <w:gridCol w:w="1586"/>
      </w:tblGrid>
      <w:tr w:rsidR="00DE7CD2" w:rsidRPr="00DE7CD2" w14:paraId="7A865910" w14:textId="77777777" w:rsidTr="00DE7CD2">
        <w:trPr>
          <w:trHeight w:val="315"/>
        </w:trPr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47A311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Врста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рада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76677" w14:textId="77777777" w:rsidR="00DE7CD2" w:rsidRPr="00DE7CD2" w:rsidRDefault="00DE7C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Просечно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годишње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2D247" w14:textId="77777777" w:rsidR="00DE7CD2" w:rsidRPr="00DE7CD2" w:rsidRDefault="00DE7C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Јединична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9A89C" w14:textId="77777777" w:rsidR="00DE7CD2" w:rsidRPr="00DE7CD2" w:rsidRDefault="00DE7C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Просечно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годишње</w:t>
            </w:r>
            <w:proofErr w:type="spellEnd"/>
          </w:p>
        </w:tc>
      </w:tr>
      <w:tr w:rsidR="00DE7CD2" w:rsidRPr="00DE7CD2" w14:paraId="00187725" w14:textId="77777777" w:rsidTr="00DE7CD2">
        <w:trPr>
          <w:trHeight w:val="315"/>
        </w:trPr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A657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0FDE4" w14:textId="77777777" w:rsidR="00DE7CD2" w:rsidRPr="00DE7CD2" w:rsidRDefault="00DE7CD2">
            <w:pPr>
              <w:jc w:val="center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ha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90D0F" w14:textId="77777777" w:rsidR="00DE7CD2" w:rsidRPr="00DE7CD2" w:rsidRDefault="00DE7C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дин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>/ha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F6F4C1" w14:textId="77777777" w:rsidR="00DE7CD2" w:rsidRPr="00DE7CD2" w:rsidRDefault="00DE7C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дин</w:t>
            </w:r>
            <w:proofErr w:type="spellEnd"/>
          </w:p>
        </w:tc>
      </w:tr>
      <w:tr w:rsidR="00DE7CD2" w:rsidRPr="00DE7CD2" w14:paraId="05FA839C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708D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Комплетна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припрема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терена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пошумљавање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AE37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8,95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1EB0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18.500,00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344F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165.649,00</w:t>
            </w:r>
          </w:p>
        </w:tc>
      </w:tr>
      <w:tr w:rsidR="00DE7CD2" w:rsidRPr="00DE7CD2" w14:paraId="6F3829CC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A107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Бушење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рупа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машински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93F0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248C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D7D7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10.896,00</w:t>
            </w:r>
          </w:p>
        </w:tc>
      </w:tr>
      <w:tr w:rsidR="00DE7CD2" w:rsidRPr="00DE7CD2" w14:paraId="33144EF9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704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Вештачко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пошумљавање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голети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2179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5,13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03D0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29.500,00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308C5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151.394,00</w:t>
            </w:r>
          </w:p>
        </w:tc>
      </w:tr>
      <w:tr w:rsidR="00DE7CD2" w:rsidRPr="00DE7CD2" w14:paraId="0C9AD5D7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8565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Вештачко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пошумљавање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садњом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C7D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3,82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851D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29.500,00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6ADF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112.749,00</w:t>
            </w:r>
          </w:p>
        </w:tc>
      </w:tr>
      <w:tr w:rsidR="00DE7CD2" w:rsidRPr="00DE7CD2" w14:paraId="4B5F417B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114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Попуњавање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вештачких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култура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садњом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A0B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1,61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804E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24.350,00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6EEAE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39.184,02</w:t>
            </w:r>
          </w:p>
        </w:tc>
      </w:tr>
      <w:tr w:rsidR="00DE7CD2" w:rsidRPr="00DE7CD2" w14:paraId="1E491DF5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F556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Попуњавање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вештачки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подигнутих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плантажа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C11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804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24.350,00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8201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4.421,96</w:t>
            </w:r>
          </w:p>
        </w:tc>
      </w:tr>
      <w:tr w:rsidR="00DE7CD2" w:rsidRPr="00DE7CD2" w14:paraId="52A47F6B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F51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Уклањање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корова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машински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2EC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6,14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22D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17.700,00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950A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108.660,30</w:t>
            </w:r>
          </w:p>
        </w:tc>
      </w:tr>
      <w:tr w:rsidR="00DE7CD2" w:rsidRPr="00DE7CD2" w14:paraId="4B2D72D9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FD19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Окопавање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прашење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културама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57A9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2,82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558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22.500,00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A80D6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63.337,50</w:t>
            </w:r>
          </w:p>
        </w:tc>
      </w:tr>
      <w:tr w:rsidR="00DE7CD2" w:rsidRPr="00DE7CD2" w14:paraId="346F53DF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D842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Окопавање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плантажама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топола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2541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212E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22.500,00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3B122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20.430,00</w:t>
            </w:r>
          </w:p>
        </w:tc>
      </w:tr>
      <w:tr w:rsidR="00DE7CD2" w:rsidRPr="00DE7CD2" w14:paraId="13F06AEB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8DB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Ђубрење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плантажама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610B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16A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1EBF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10.896,00</w:t>
            </w:r>
          </w:p>
        </w:tc>
      </w:tr>
      <w:tr w:rsidR="00DE7CD2" w:rsidRPr="00DE7CD2" w14:paraId="71305279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1A5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Кресање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грана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8A3A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B142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F0D1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10.896,00</w:t>
            </w:r>
          </w:p>
        </w:tc>
      </w:tr>
      <w:tr w:rsidR="00DE7CD2" w:rsidRPr="00DE7CD2" w14:paraId="42CD1177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CFE9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од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биљних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болести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0379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D08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161.000,00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97BD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146.188,00</w:t>
            </w:r>
          </w:p>
        </w:tc>
      </w:tr>
      <w:tr w:rsidR="00DE7CD2" w:rsidRPr="00DE7CD2" w14:paraId="7CCEA90F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D9F9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Прореде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вештачки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подигнутим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шумама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3D6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17,48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0C12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145.014,00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BD246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2.534.119,65</w:t>
            </w:r>
          </w:p>
        </w:tc>
      </w:tr>
      <w:tr w:rsidR="00DE7CD2" w:rsidRPr="00DE7CD2" w14:paraId="391FBC8F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984A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Прореде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изданачким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шумама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21D4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7,69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9EC7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45.250,00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0D2F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347.836,75</w:t>
            </w:r>
          </w:p>
        </w:tc>
      </w:tr>
      <w:tr w:rsidR="00DE7CD2" w:rsidRPr="00DE7CD2" w14:paraId="6205E35F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96CA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Обнављање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природним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путем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оплодним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сечама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78E2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9,84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41B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25.350,00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76A8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249.418,65</w:t>
            </w:r>
          </w:p>
        </w:tc>
      </w:tr>
      <w:tr w:rsidR="00DE7CD2" w:rsidRPr="00DE7CD2" w14:paraId="77796152" w14:textId="77777777" w:rsidTr="00DE7CD2">
        <w:trPr>
          <w:trHeight w:val="315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346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Изградња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одржавање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противпожарних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пруга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просека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путева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9D27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1,97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7E7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90E60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98.500,00</w:t>
            </w:r>
          </w:p>
        </w:tc>
      </w:tr>
      <w:tr w:rsidR="00DE7CD2" w:rsidRPr="00DE7CD2" w14:paraId="7746A1DC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8F16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Обнављање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багрема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вегетативним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7CD2">
              <w:rPr>
                <w:color w:val="000000"/>
                <w:sz w:val="22"/>
                <w:szCs w:val="22"/>
              </w:rPr>
              <w:t>путем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020D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9C5E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6.653,00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B8E80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911,46</w:t>
            </w:r>
          </w:p>
        </w:tc>
      </w:tr>
      <w:tr w:rsidR="00DE7CD2" w:rsidRPr="00DE7CD2" w14:paraId="187F723F" w14:textId="77777777" w:rsidTr="00DE7CD2">
        <w:trPr>
          <w:trHeight w:val="31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C5B32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7CD2">
              <w:rPr>
                <w:color w:val="000000"/>
                <w:sz w:val="22"/>
                <w:szCs w:val="22"/>
              </w:rPr>
              <w:t>Укупно</w:t>
            </w:r>
            <w:proofErr w:type="spellEnd"/>
            <w:r w:rsidRPr="00DE7CD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38B1F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70,30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CE4C7" w14:textId="77777777" w:rsidR="00DE7CD2" w:rsidRPr="00DE7CD2" w:rsidRDefault="00DE7CD2">
            <w:pPr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168D5" w14:textId="77777777" w:rsidR="00DE7CD2" w:rsidRPr="00DE7CD2" w:rsidRDefault="00DE7CD2">
            <w:pPr>
              <w:jc w:val="right"/>
              <w:rPr>
                <w:color w:val="000000"/>
                <w:sz w:val="22"/>
                <w:szCs w:val="22"/>
              </w:rPr>
            </w:pPr>
            <w:r w:rsidRPr="00DE7CD2">
              <w:rPr>
                <w:color w:val="000000"/>
                <w:sz w:val="22"/>
                <w:szCs w:val="22"/>
              </w:rPr>
              <w:t>4.075.488,29</w:t>
            </w:r>
          </w:p>
        </w:tc>
      </w:tr>
    </w:tbl>
    <w:p w14:paraId="5D060C15" w14:textId="3CB08B78" w:rsidR="007030C6" w:rsidRPr="006172B2" w:rsidRDefault="007030C6" w:rsidP="007030C6">
      <w:pPr>
        <w:pStyle w:val="aa"/>
        <w:keepNext/>
      </w:pPr>
    </w:p>
    <w:p w14:paraId="3BBFEA3C" w14:textId="0D550A15" w:rsidR="003F1CCF" w:rsidRPr="006172B2" w:rsidRDefault="00DE7CD2" w:rsidP="00DE7CD2">
      <w:pPr>
        <w:ind w:firstLine="709"/>
        <w:rPr>
          <w:lang w:val="ru-RU"/>
        </w:rPr>
      </w:pPr>
      <w:proofErr w:type="spellStart"/>
      <w:r w:rsidRPr="00754496">
        <w:t>Трошкови</w:t>
      </w:r>
      <w:proofErr w:type="spellEnd"/>
      <w:r w:rsidRPr="00754496">
        <w:t xml:space="preserve"> </w:t>
      </w:r>
      <w:proofErr w:type="spellStart"/>
      <w:r w:rsidRPr="00754496">
        <w:t>на</w:t>
      </w:r>
      <w:proofErr w:type="spellEnd"/>
      <w:r w:rsidRPr="00754496">
        <w:t xml:space="preserve"> </w:t>
      </w:r>
      <w:proofErr w:type="spellStart"/>
      <w:r w:rsidRPr="00754496">
        <w:t>гајењу</w:t>
      </w:r>
      <w:proofErr w:type="spellEnd"/>
      <w:r w:rsidRPr="00754496">
        <w:t xml:space="preserve"> </w:t>
      </w:r>
      <w:proofErr w:type="spellStart"/>
      <w:r w:rsidRPr="00754496">
        <w:t>шума</w:t>
      </w:r>
      <w:proofErr w:type="spellEnd"/>
      <w:r w:rsidRPr="00754496">
        <w:t xml:space="preserve"> </w:t>
      </w:r>
      <w:r w:rsidR="005B3C71">
        <w:rPr>
          <w:lang w:val="sr-Cyrl-RS"/>
        </w:rPr>
        <w:t xml:space="preserve">износе </w:t>
      </w:r>
      <w:proofErr w:type="spellStart"/>
      <w:r w:rsidRPr="00754496">
        <w:t>просечно</w:t>
      </w:r>
      <w:proofErr w:type="spellEnd"/>
      <w:r w:rsidRPr="00754496">
        <w:t xml:space="preserve"> </w:t>
      </w:r>
      <w:proofErr w:type="spellStart"/>
      <w:r w:rsidRPr="00754496">
        <w:t>годишње</w:t>
      </w:r>
      <w:proofErr w:type="spellEnd"/>
      <w:r w:rsidRPr="00754496">
        <w:t xml:space="preserve"> </w:t>
      </w:r>
      <w:r w:rsidR="005B3C71" w:rsidRPr="005B3C71">
        <w:rPr>
          <w:b/>
          <w:bCs/>
        </w:rPr>
        <w:t>4.075.488,29</w:t>
      </w:r>
      <w:r w:rsidRPr="005B3C71">
        <w:rPr>
          <w:b/>
          <w:bCs/>
        </w:rPr>
        <w:t xml:space="preserve"> </w:t>
      </w:r>
      <w:proofErr w:type="spellStart"/>
      <w:r w:rsidRPr="005B3C71">
        <w:rPr>
          <w:b/>
          <w:bCs/>
        </w:rPr>
        <w:t>динара</w:t>
      </w:r>
      <w:proofErr w:type="spellEnd"/>
      <w:r w:rsidRPr="00754496">
        <w:t>.</w:t>
      </w:r>
    </w:p>
    <w:p w14:paraId="487C9715" w14:textId="7E981378" w:rsidR="005633C7" w:rsidRDefault="00203B84" w:rsidP="00203B84">
      <w:pPr>
        <w:pStyle w:val="3"/>
      </w:pPr>
      <w:bookmarkStart w:id="174" w:name="_Toc193952016"/>
      <w:r>
        <w:rPr>
          <w:lang w:val="sr-Cyrl-RS"/>
        </w:rPr>
        <w:t>9.4.5</w:t>
      </w:r>
      <w:r w:rsidR="005633C7" w:rsidRPr="006172B2">
        <w:t xml:space="preserve">. </w:t>
      </w:r>
      <w:r w:rsidRPr="00754496">
        <w:t>Средства за репродукцију шума - просечно годишње</w:t>
      </w:r>
      <w:bookmarkEnd w:id="174"/>
    </w:p>
    <w:p w14:paraId="2B2FD4F0" w14:textId="3884D100" w:rsidR="00203B84" w:rsidRDefault="00203B84" w:rsidP="00203B84">
      <w:pPr>
        <w:ind w:firstLine="709"/>
        <w:rPr>
          <w:lang w:val="sr-Cyrl-CS"/>
        </w:rPr>
      </w:pPr>
    </w:p>
    <w:p w14:paraId="5A52C557" w14:textId="250B6D44" w:rsidR="00203B84" w:rsidRPr="00203B84" w:rsidRDefault="00203B84" w:rsidP="00203B84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Средства за репродукцију шума износе 15 % од продајне вредности дрвета односно </w:t>
      </w:r>
      <w:r w:rsidRPr="00203B84">
        <w:rPr>
          <w:b/>
          <w:bCs/>
          <w:lang w:val="sr-Cyrl-CS"/>
        </w:rPr>
        <w:t>1.718.078,15 динара</w:t>
      </w:r>
      <w:r>
        <w:rPr>
          <w:lang w:val="sr-Cyrl-CS"/>
        </w:rPr>
        <w:t xml:space="preserve"> просечно годишње.</w:t>
      </w:r>
    </w:p>
    <w:p w14:paraId="6EBCCD34" w14:textId="76F136EA" w:rsidR="009246FA" w:rsidRPr="006172B2" w:rsidRDefault="00203B84" w:rsidP="00203B84">
      <w:pPr>
        <w:pStyle w:val="3"/>
      </w:pPr>
      <w:bookmarkStart w:id="175" w:name="_Toc44863163"/>
      <w:bookmarkStart w:id="176" w:name="_Toc45211135"/>
      <w:bookmarkStart w:id="177" w:name="_Toc57270474"/>
      <w:bookmarkStart w:id="178" w:name="_Toc57291182"/>
      <w:bookmarkStart w:id="179" w:name="_Toc65060511"/>
      <w:bookmarkStart w:id="180" w:name="_Toc94179429"/>
      <w:bookmarkStart w:id="181" w:name="_Toc135218665"/>
      <w:bookmarkStart w:id="182" w:name="_Toc193952017"/>
      <w:r>
        <w:rPr>
          <w:lang w:val="sr-Cyrl-RS"/>
        </w:rPr>
        <w:t>9.4.6</w:t>
      </w:r>
      <w:r w:rsidR="00F8621E" w:rsidRPr="006172B2">
        <w:t>.</w:t>
      </w:r>
      <w:r w:rsidR="009246FA" w:rsidRPr="006172B2">
        <w:t xml:space="preserve"> </w:t>
      </w:r>
      <w:bookmarkEnd w:id="175"/>
      <w:bookmarkEnd w:id="176"/>
      <w:bookmarkEnd w:id="177"/>
      <w:bookmarkEnd w:id="178"/>
      <w:bookmarkEnd w:id="179"/>
      <w:bookmarkEnd w:id="180"/>
      <w:bookmarkEnd w:id="181"/>
      <w:r w:rsidRPr="00754496">
        <w:t>Накнада за посечено дрво - просечно годишње</w:t>
      </w:r>
      <w:bookmarkEnd w:id="182"/>
    </w:p>
    <w:p w14:paraId="5C193628" w14:textId="77777777" w:rsidR="009246FA" w:rsidRPr="006172B2" w:rsidRDefault="009246FA" w:rsidP="009246FA">
      <w:pPr>
        <w:ind w:firstLine="720"/>
        <w:jc w:val="both"/>
      </w:pPr>
    </w:p>
    <w:p w14:paraId="33465B4C" w14:textId="77777777" w:rsidR="00203B84" w:rsidRDefault="00203B84" w:rsidP="00203B8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Накнада за посечено дрво износи 3 % од продајне вредности дрвета, односно </w:t>
      </w:r>
      <w:r w:rsidRPr="00203B84">
        <w:rPr>
          <w:b/>
          <w:bCs/>
          <w:lang w:val="sr-Cyrl-CS"/>
        </w:rPr>
        <w:t>343.615,63 динара</w:t>
      </w:r>
      <w:r>
        <w:rPr>
          <w:lang w:val="sr-Cyrl-CS"/>
        </w:rPr>
        <w:t xml:space="preserve"> просечно годишње.</w:t>
      </w:r>
      <w:bookmarkStart w:id="183" w:name="_Toc44863170"/>
      <w:bookmarkStart w:id="184" w:name="_Toc45211142"/>
      <w:bookmarkStart w:id="185" w:name="_Toc57270481"/>
      <w:bookmarkStart w:id="186" w:name="_Toc57291189"/>
      <w:bookmarkStart w:id="187" w:name="_Toc65060518"/>
      <w:bookmarkStart w:id="188" w:name="_Toc94179436"/>
      <w:bookmarkStart w:id="189" w:name="_Toc135218672"/>
    </w:p>
    <w:p w14:paraId="3B368D4B" w14:textId="23A0F52A" w:rsidR="009246FA" w:rsidRPr="006172B2" w:rsidRDefault="00203B84" w:rsidP="00203B84">
      <w:pPr>
        <w:pStyle w:val="3"/>
        <w:rPr>
          <w:sz w:val="23"/>
          <w:szCs w:val="23"/>
          <w:lang w:val="hr-HR"/>
        </w:rPr>
      </w:pPr>
      <w:bookmarkStart w:id="190" w:name="_Toc193952018"/>
      <w:r>
        <w:rPr>
          <w:lang w:val="sr-Cyrl-RS"/>
        </w:rPr>
        <w:t>9</w:t>
      </w:r>
      <w:r w:rsidR="005633C7" w:rsidRPr="006172B2">
        <w:t>.</w:t>
      </w:r>
      <w:r>
        <w:rPr>
          <w:lang w:val="sr-Cyrl-RS"/>
        </w:rPr>
        <w:t>4</w:t>
      </w:r>
      <w:r w:rsidR="005633C7" w:rsidRPr="006172B2">
        <w:t>.</w:t>
      </w:r>
      <w:r>
        <w:rPr>
          <w:lang w:val="sr-Cyrl-RS"/>
        </w:rPr>
        <w:t>8</w:t>
      </w:r>
      <w:r w:rsidR="005633C7" w:rsidRPr="006172B2">
        <w:t>.</w:t>
      </w:r>
      <w:r w:rsidR="009246FA" w:rsidRPr="006172B2">
        <w:t xml:space="preserve"> </w:t>
      </w:r>
      <w:bookmarkEnd w:id="183"/>
      <w:bookmarkEnd w:id="184"/>
      <w:bookmarkEnd w:id="185"/>
      <w:bookmarkEnd w:id="186"/>
      <w:bookmarkEnd w:id="187"/>
      <w:bookmarkEnd w:id="188"/>
      <w:bookmarkEnd w:id="189"/>
      <w:r w:rsidRPr="00754496">
        <w:t>Укупни трошкови производње - просечно годишње</w:t>
      </w:r>
      <w:bookmarkEnd w:id="190"/>
    </w:p>
    <w:p w14:paraId="36D75C39" w14:textId="77777777" w:rsidR="009246FA" w:rsidRPr="006172B2" w:rsidRDefault="009246FA" w:rsidP="009246FA">
      <w:pPr>
        <w:ind w:firstLine="720"/>
        <w:jc w:val="both"/>
        <w:rPr>
          <w:b/>
          <w:bCs/>
          <w:sz w:val="23"/>
          <w:szCs w:val="23"/>
          <w:lang w:val="hr-HR"/>
        </w:rPr>
      </w:pPr>
    </w:p>
    <w:p w14:paraId="7EF9D8B6" w14:textId="1F9C1135" w:rsidR="009246FA" w:rsidRDefault="00203B84" w:rsidP="003E1704">
      <w:pPr>
        <w:ind w:firstLine="709"/>
        <w:jc w:val="both"/>
      </w:pPr>
      <w:r>
        <w:rPr>
          <w:lang w:val="ru-RU"/>
        </w:rPr>
        <w:t xml:space="preserve">Табела 71. </w:t>
      </w:r>
      <w:proofErr w:type="spellStart"/>
      <w:r w:rsidRPr="00203B84">
        <w:t>Укупни</w:t>
      </w:r>
      <w:proofErr w:type="spellEnd"/>
      <w:r w:rsidRPr="00203B84">
        <w:t xml:space="preserve"> </w:t>
      </w:r>
      <w:proofErr w:type="spellStart"/>
      <w:r w:rsidRPr="00203B84">
        <w:t>трошкови</w:t>
      </w:r>
      <w:proofErr w:type="spellEnd"/>
      <w:r w:rsidRPr="00203B84">
        <w:t xml:space="preserve"> </w:t>
      </w:r>
      <w:proofErr w:type="spellStart"/>
      <w:r w:rsidRPr="00203B84">
        <w:t>производње</w:t>
      </w:r>
      <w:proofErr w:type="spellEnd"/>
      <w:r w:rsidRPr="00203B84">
        <w:t xml:space="preserve"> - </w:t>
      </w:r>
      <w:proofErr w:type="spellStart"/>
      <w:r w:rsidRPr="00203B84">
        <w:t>просечно</w:t>
      </w:r>
      <w:proofErr w:type="spellEnd"/>
      <w:r w:rsidRPr="00203B84">
        <w:t xml:space="preserve"> </w:t>
      </w:r>
      <w:proofErr w:type="spellStart"/>
      <w:r w:rsidRPr="00203B84">
        <w:t>годишње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6435"/>
        <w:gridCol w:w="2294"/>
      </w:tblGrid>
      <w:tr w:rsidR="00203B84" w14:paraId="02574F87" w14:textId="77777777" w:rsidTr="00203B84">
        <w:trPr>
          <w:trHeight w:val="630"/>
          <w:tblHeader/>
        </w:trPr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B4CE4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трошкови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61B487" w14:textId="77777777" w:rsidR="00203B84" w:rsidRDefault="00203B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203B84" w14:paraId="314301D1" w14:textId="77777777" w:rsidTr="00203B8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F29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FCAE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Производња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сортимената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4F17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2.816.598</w:t>
            </w:r>
          </w:p>
        </w:tc>
      </w:tr>
      <w:tr w:rsidR="00203B84" w14:paraId="63F13682" w14:textId="77777777" w:rsidTr="00203B8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E4F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4F4D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Гајење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3EAC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4.075.488</w:t>
            </w:r>
          </w:p>
        </w:tc>
      </w:tr>
      <w:tr w:rsidR="00203B84" w14:paraId="1235B52A" w14:textId="77777777" w:rsidTr="00203B8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3E4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436D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F04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289.204</w:t>
            </w:r>
          </w:p>
        </w:tc>
      </w:tr>
      <w:tr w:rsidR="00203B84" w14:paraId="32931B29" w14:textId="77777777" w:rsidTr="00203B8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D7B6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3796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407F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89.818</w:t>
            </w:r>
          </w:p>
        </w:tc>
      </w:tr>
      <w:tr w:rsidR="00203B84" w14:paraId="6E321338" w14:textId="77777777" w:rsidTr="00203B8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143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281D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репродукцију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B308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1.718.078</w:t>
            </w:r>
          </w:p>
        </w:tc>
      </w:tr>
      <w:tr w:rsidR="00203B84" w14:paraId="3C68CCF1" w14:textId="77777777" w:rsidTr="00203B8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38F8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2BAE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Накнада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посечено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дрво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84C8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343.616</w:t>
            </w:r>
          </w:p>
        </w:tc>
      </w:tr>
      <w:tr w:rsidR="00203B84" w14:paraId="4B23CF1D" w14:textId="77777777" w:rsidTr="00203B8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FCB0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BC30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Изградња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путева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4586" w14:textId="125D44CF" w:rsidR="00203B84" w:rsidRPr="00203B84" w:rsidRDefault="00203B84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</w:tr>
      <w:tr w:rsidR="00203B84" w14:paraId="718DBE35" w14:textId="77777777" w:rsidTr="00203B84">
        <w:trPr>
          <w:trHeight w:val="315"/>
        </w:trPr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D7689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Укупно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927EE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9.332.802</w:t>
            </w:r>
          </w:p>
        </w:tc>
      </w:tr>
    </w:tbl>
    <w:p w14:paraId="414CDCAB" w14:textId="77777777" w:rsidR="00203B84" w:rsidRPr="006172B2" w:rsidRDefault="00203B84" w:rsidP="003E1704">
      <w:pPr>
        <w:ind w:firstLine="709"/>
        <w:jc w:val="both"/>
        <w:rPr>
          <w:lang w:val="ru-RU"/>
        </w:rPr>
      </w:pPr>
    </w:p>
    <w:p w14:paraId="606BBB97" w14:textId="57C779B2" w:rsidR="009246FA" w:rsidRDefault="00203B84" w:rsidP="009246FA">
      <w:pPr>
        <w:ind w:firstLine="720"/>
        <w:jc w:val="both"/>
      </w:pPr>
      <w:proofErr w:type="spellStart"/>
      <w:r w:rsidRPr="00754496">
        <w:t>Укупни</w:t>
      </w:r>
      <w:proofErr w:type="spellEnd"/>
      <w:r w:rsidRPr="00754496">
        <w:t xml:space="preserve"> </w:t>
      </w:r>
      <w:proofErr w:type="spellStart"/>
      <w:r w:rsidRPr="00754496">
        <w:t>трошкови</w:t>
      </w:r>
      <w:proofErr w:type="spellEnd"/>
      <w:r w:rsidRPr="00754496">
        <w:t xml:space="preserve"> </w:t>
      </w:r>
      <w:proofErr w:type="spellStart"/>
      <w:r w:rsidRPr="00754496">
        <w:t>производње</w:t>
      </w:r>
      <w:proofErr w:type="spellEnd"/>
      <w:r w:rsidRPr="00754496">
        <w:t xml:space="preserve"> </w:t>
      </w:r>
      <w:proofErr w:type="spellStart"/>
      <w:r w:rsidRPr="00754496">
        <w:t>износе</w:t>
      </w:r>
      <w:proofErr w:type="spellEnd"/>
      <w:r w:rsidRPr="00754496">
        <w:t xml:space="preserve"> </w:t>
      </w:r>
      <w:proofErr w:type="spellStart"/>
      <w:r w:rsidRPr="00754496">
        <w:t>просечно</w:t>
      </w:r>
      <w:proofErr w:type="spellEnd"/>
      <w:r w:rsidRPr="00754496">
        <w:t xml:space="preserve"> </w:t>
      </w:r>
      <w:proofErr w:type="spellStart"/>
      <w:r w:rsidRPr="00754496">
        <w:t>годишње</w:t>
      </w:r>
      <w:proofErr w:type="spellEnd"/>
      <w:r w:rsidRPr="00754496">
        <w:t xml:space="preserve"> </w:t>
      </w:r>
      <w:r w:rsidRPr="00203B84">
        <w:rPr>
          <w:b/>
          <w:bCs/>
        </w:rPr>
        <w:t>9.332.802</w:t>
      </w:r>
      <w:r w:rsidRPr="00203B84">
        <w:rPr>
          <w:b/>
          <w:bCs/>
          <w:lang w:val="sr-Cyrl-RS"/>
        </w:rPr>
        <w:t xml:space="preserve"> </w:t>
      </w:r>
      <w:proofErr w:type="spellStart"/>
      <w:r w:rsidRPr="00203B84">
        <w:rPr>
          <w:b/>
          <w:bCs/>
        </w:rPr>
        <w:t>динара</w:t>
      </w:r>
      <w:proofErr w:type="spellEnd"/>
      <w:r w:rsidRPr="00754496">
        <w:t>.</w:t>
      </w:r>
    </w:p>
    <w:p w14:paraId="67BC94D0" w14:textId="77777777" w:rsidR="00203B84" w:rsidRDefault="00203B84" w:rsidP="009246FA">
      <w:pPr>
        <w:ind w:firstLine="720"/>
        <w:jc w:val="both"/>
        <w:rPr>
          <w:lang w:val="sr-Cyrl-RS"/>
        </w:rPr>
      </w:pPr>
    </w:p>
    <w:p w14:paraId="13FF9FC7" w14:textId="77777777" w:rsidR="00D560E6" w:rsidRDefault="00203B84" w:rsidP="00D560E6">
      <w:pPr>
        <w:ind w:firstLine="720"/>
        <w:jc w:val="both"/>
        <w:rPr>
          <w:lang w:val="sr-Cyrl-RS"/>
        </w:rPr>
      </w:pPr>
      <w:r>
        <w:rPr>
          <w:lang w:val="sr-Cyrl-RS"/>
        </w:rPr>
        <w:t>У осталом делу поглавље 9.4. остаје непромењено.</w:t>
      </w:r>
      <w:bookmarkStart w:id="191" w:name="_Toc44863213"/>
      <w:bookmarkStart w:id="192" w:name="_Toc45211187"/>
      <w:bookmarkStart w:id="193" w:name="_Toc57270506"/>
      <w:bookmarkStart w:id="194" w:name="_Toc57291267"/>
      <w:bookmarkStart w:id="195" w:name="_Toc94179473"/>
      <w:bookmarkStart w:id="196" w:name="_Toc135218708"/>
      <w:bookmarkStart w:id="197" w:name="_Toc193952019"/>
    </w:p>
    <w:p w14:paraId="1A46E59E" w14:textId="50A1532F" w:rsidR="00E7779B" w:rsidRPr="006172B2" w:rsidRDefault="00203B84" w:rsidP="00D560E6">
      <w:pPr>
        <w:pStyle w:val="2"/>
      </w:pPr>
      <w:r>
        <w:rPr>
          <w:lang w:val="sr-Cyrl-RS"/>
        </w:rPr>
        <w:t>9.5.</w:t>
      </w:r>
      <w:r w:rsidR="00E7779B" w:rsidRPr="006172B2">
        <w:t xml:space="preserve"> </w:t>
      </w:r>
      <w:bookmarkEnd w:id="191"/>
      <w:bookmarkEnd w:id="192"/>
      <w:bookmarkEnd w:id="193"/>
      <w:bookmarkEnd w:id="194"/>
      <w:bookmarkEnd w:id="195"/>
      <w:bookmarkEnd w:id="196"/>
      <w:proofErr w:type="spellStart"/>
      <w:r w:rsidRPr="00754496">
        <w:t>Расподела</w:t>
      </w:r>
      <w:proofErr w:type="spellEnd"/>
      <w:r w:rsidRPr="00754496">
        <w:t xml:space="preserve"> </w:t>
      </w:r>
      <w:proofErr w:type="spellStart"/>
      <w:r w:rsidRPr="00754496">
        <w:t>укупног</w:t>
      </w:r>
      <w:proofErr w:type="spellEnd"/>
      <w:r w:rsidRPr="00754496">
        <w:t xml:space="preserve"> </w:t>
      </w:r>
      <w:proofErr w:type="spellStart"/>
      <w:r w:rsidRPr="00754496">
        <w:t>прихода</w:t>
      </w:r>
      <w:bookmarkEnd w:id="197"/>
      <w:proofErr w:type="spellEnd"/>
    </w:p>
    <w:p w14:paraId="2CE397DF" w14:textId="77777777" w:rsidR="00E7779B" w:rsidRPr="006172B2" w:rsidRDefault="00E7779B" w:rsidP="00E7779B">
      <w:pPr>
        <w:jc w:val="both"/>
      </w:pPr>
      <w:r w:rsidRPr="006172B2">
        <w:t xml:space="preserve">                     </w:t>
      </w:r>
    </w:p>
    <w:p w14:paraId="324605B4" w14:textId="111A2CBE" w:rsidR="00E7779B" w:rsidRDefault="00203B84" w:rsidP="00E7779B">
      <w:pPr>
        <w:pStyle w:val="aa"/>
        <w:keepNext/>
      </w:pPr>
      <w:proofErr w:type="spellStart"/>
      <w:r w:rsidRPr="00754496">
        <w:t>Табела</w:t>
      </w:r>
      <w:proofErr w:type="spellEnd"/>
      <w:r w:rsidRPr="00754496">
        <w:t xml:space="preserve"> 72.</w:t>
      </w:r>
      <w:r w:rsidR="00E7779B" w:rsidRPr="006172B2">
        <w:t xml:space="preserve"> </w:t>
      </w:r>
      <w:proofErr w:type="spellStart"/>
      <w:r w:rsidRPr="00754496">
        <w:t>Расподела</w:t>
      </w:r>
      <w:proofErr w:type="spellEnd"/>
      <w:r w:rsidRPr="00754496">
        <w:t xml:space="preserve"> </w:t>
      </w:r>
      <w:proofErr w:type="spellStart"/>
      <w:r w:rsidRPr="00754496">
        <w:t>укупног</w:t>
      </w:r>
      <w:proofErr w:type="spellEnd"/>
      <w:r w:rsidRPr="00754496">
        <w:t xml:space="preserve"> </w:t>
      </w:r>
      <w:proofErr w:type="spellStart"/>
      <w:r w:rsidRPr="00754496">
        <w:t>прихода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6903"/>
        <w:gridCol w:w="2385"/>
      </w:tblGrid>
      <w:tr w:rsidR="00203B84" w14:paraId="3B3B28F1" w14:textId="77777777" w:rsidTr="00203B84">
        <w:trPr>
          <w:trHeight w:val="630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6E7C60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Приходи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трошкови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просечно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63490" w14:textId="77777777" w:rsidR="00203B84" w:rsidRDefault="00203B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203B84" w14:paraId="4AB4FED7" w14:textId="77777777" w:rsidTr="00203B84">
        <w:trPr>
          <w:trHeight w:val="315"/>
        </w:trPr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7AF8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Укупан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приход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58A1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11.625.982</w:t>
            </w:r>
          </w:p>
        </w:tc>
      </w:tr>
      <w:tr w:rsidR="00203B84" w14:paraId="7B0BE919" w14:textId="77777777" w:rsidTr="00203B84">
        <w:trPr>
          <w:trHeight w:val="315"/>
        </w:trPr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5C98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Трошкови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пословања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E891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9.332.802</w:t>
            </w:r>
          </w:p>
        </w:tc>
      </w:tr>
      <w:tr w:rsidR="00203B84" w14:paraId="0AD99602" w14:textId="77777777" w:rsidTr="00203B84">
        <w:trPr>
          <w:trHeight w:val="315"/>
        </w:trPr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A6FFA" w14:textId="77777777" w:rsidR="00203B84" w:rsidRDefault="00203B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Добит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68218" w14:textId="77777777" w:rsidR="00203B84" w:rsidRDefault="00203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2.293.180</w:t>
            </w:r>
          </w:p>
        </w:tc>
      </w:tr>
    </w:tbl>
    <w:p w14:paraId="1BE368CC" w14:textId="77777777" w:rsidR="00E7779B" w:rsidRPr="006172B2" w:rsidRDefault="00E7779B" w:rsidP="00E7779B"/>
    <w:p w14:paraId="1B8545F7" w14:textId="615D4C2F" w:rsidR="00E7779B" w:rsidRPr="006172B2" w:rsidRDefault="00203B84" w:rsidP="00E7779B">
      <w:pPr>
        <w:ind w:firstLine="709"/>
        <w:jc w:val="both"/>
      </w:pPr>
      <w:bookmarkStart w:id="198" w:name="_Toc39270007"/>
      <w:bookmarkStart w:id="199" w:name="_Toc44863236"/>
      <w:bookmarkStart w:id="200" w:name="_Toc2754235"/>
      <w:bookmarkStart w:id="201" w:name="_Toc45211188"/>
      <w:bookmarkStart w:id="202" w:name="_Toc57270507"/>
      <w:bookmarkStart w:id="203" w:name="_Toc57291268"/>
      <w:proofErr w:type="spellStart"/>
      <w:r w:rsidRPr="00754496">
        <w:t>Финансијски</w:t>
      </w:r>
      <w:proofErr w:type="spellEnd"/>
      <w:r w:rsidRPr="00754496">
        <w:t xml:space="preserve"> </w:t>
      </w:r>
      <w:proofErr w:type="spellStart"/>
      <w:r w:rsidRPr="00754496">
        <w:t>ефекат</w:t>
      </w:r>
      <w:proofErr w:type="spellEnd"/>
      <w:r w:rsidRPr="00754496">
        <w:t xml:space="preserve"> </w:t>
      </w:r>
      <w:proofErr w:type="spellStart"/>
      <w:r w:rsidRPr="00754496">
        <w:t>извршења</w:t>
      </w:r>
      <w:proofErr w:type="spellEnd"/>
      <w:r w:rsidRPr="00754496">
        <w:t xml:space="preserve"> </w:t>
      </w:r>
      <w:proofErr w:type="spellStart"/>
      <w:r w:rsidRPr="00754496">
        <w:t>планираних</w:t>
      </w:r>
      <w:proofErr w:type="spellEnd"/>
      <w:r w:rsidRPr="00754496">
        <w:t xml:space="preserve"> </w:t>
      </w:r>
      <w:proofErr w:type="spellStart"/>
      <w:r w:rsidRPr="00754496">
        <w:t>радова</w:t>
      </w:r>
      <w:proofErr w:type="spellEnd"/>
      <w:r w:rsidRPr="00754496">
        <w:t xml:space="preserve"> </w:t>
      </w:r>
      <w:proofErr w:type="spellStart"/>
      <w:r w:rsidRPr="00754496">
        <w:t>изражен</w:t>
      </w:r>
      <w:proofErr w:type="spellEnd"/>
      <w:r w:rsidRPr="00754496">
        <w:t xml:space="preserve"> </w:t>
      </w:r>
      <w:proofErr w:type="spellStart"/>
      <w:r w:rsidRPr="00754496">
        <w:t>је</w:t>
      </w:r>
      <w:proofErr w:type="spellEnd"/>
      <w:r w:rsidRPr="00754496">
        <w:t xml:space="preserve"> </w:t>
      </w:r>
      <w:proofErr w:type="spellStart"/>
      <w:r w:rsidRPr="00754496">
        <w:t>добитком</w:t>
      </w:r>
      <w:proofErr w:type="spellEnd"/>
      <w:r w:rsidRPr="00754496">
        <w:t xml:space="preserve"> </w:t>
      </w:r>
      <w:proofErr w:type="spellStart"/>
      <w:r w:rsidRPr="00754496">
        <w:t>од</w:t>
      </w:r>
      <w:proofErr w:type="spellEnd"/>
      <w:r w:rsidRPr="00754496">
        <w:t xml:space="preserve"> </w:t>
      </w:r>
      <w:r w:rsidRPr="00203B84">
        <w:rPr>
          <w:b/>
          <w:bCs/>
        </w:rPr>
        <w:t xml:space="preserve">2.293.180 </w:t>
      </w:r>
      <w:proofErr w:type="spellStart"/>
      <w:r w:rsidRPr="00203B84">
        <w:rPr>
          <w:b/>
          <w:bCs/>
        </w:rPr>
        <w:t>динара</w:t>
      </w:r>
      <w:proofErr w:type="spellEnd"/>
      <w:r w:rsidRPr="00754496">
        <w:t xml:space="preserve">, </w:t>
      </w:r>
      <w:proofErr w:type="spellStart"/>
      <w:r w:rsidRPr="00754496">
        <w:t>просечно</w:t>
      </w:r>
      <w:proofErr w:type="spellEnd"/>
      <w:r w:rsidRPr="00754496">
        <w:t xml:space="preserve"> </w:t>
      </w:r>
      <w:proofErr w:type="spellStart"/>
      <w:r w:rsidRPr="00754496">
        <w:t>годишње</w:t>
      </w:r>
      <w:proofErr w:type="spellEnd"/>
      <w:r w:rsidRPr="00754496">
        <w:t>.</w:t>
      </w:r>
      <w:bookmarkEnd w:id="198"/>
      <w:bookmarkEnd w:id="199"/>
    </w:p>
    <w:p w14:paraId="62D9E7C0" w14:textId="6D4DCC11" w:rsidR="00E7779B" w:rsidRPr="006172B2" w:rsidRDefault="007E72F6" w:rsidP="00D560E6">
      <w:pPr>
        <w:pStyle w:val="1"/>
        <w:ind w:hanging="342"/>
      </w:pPr>
      <w:bookmarkStart w:id="204" w:name="_Toc94179474"/>
      <w:bookmarkStart w:id="205" w:name="_Toc135218709"/>
      <w:bookmarkStart w:id="206" w:name="_Toc193952020"/>
      <w:bookmarkEnd w:id="200"/>
      <w:bookmarkEnd w:id="201"/>
      <w:bookmarkEnd w:id="202"/>
      <w:bookmarkEnd w:id="203"/>
      <w:r>
        <w:t>10</w:t>
      </w:r>
      <w:r w:rsidR="00E7779B" w:rsidRPr="006172B2">
        <w:t>.</w:t>
      </w:r>
      <w:r w:rsidR="00562FE6">
        <w:t>0.</w:t>
      </w:r>
      <w:r w:rsidR="00E7779B" w:rsidRPr="006172B2">
        <w:t xml:space="preserve"> </w:t>
      </w:r>
      <w:bookmarkEnd w:id="204"/>
      <w:bookmarkEnd w:id="205"/>
      <w:r w:rsidR="00562FE6">
        <w:t>НАЧИН ИЗРАДЕ ОСНОВЕ</w:t>
      </w:r>
      <w:bookmarkEnd w:id="206"/>
    </w:p>
    <w:p w14:paraId="7DF90374" w14:textId="10CBA7C9" w:rsidR="00E7779B" w:rsidRPr="00562FE6" w:rsidRDefault="00562FE6" w:rsidP="00562FE6">
      <w:pPr>
        <w:pStyle w:val="aa"/>
        <w:keepNext/>
        <w:ind w:firstLine="709"/>
        <w:rPr>
          <w:szCs w:val="24"/>
          <w:lang w:val="sr-Cyrl-RS"/>
        </w:rPr>
      </w:pPr>
      <w:r>
        <w:rPr>
          <w:szCs w:val="24"/>
          <w:lang w:val="sr-Cyrl-RS"/>
        </w:rPr>
        <w:t>Нема промена.</w:t>
      </w:r>
    </w:p>
    <w:p w14:paraId="3503777B" w14:textId="56E0975F" w:rsidR="00E7779B" w:rsidRPr="006172B2" w:rsidRDefault="00562FE6" w:rsidP="00D560E6">
      <w:pPr>
        <w:pStyle w:val="1"/>
        <w:ind w:hanging="342"/>
      </w:pPr>
      <w:bookmarkStart w:id="207" w:name="_Toc44863215"/>
      <w:bookmarkStart w:id="208" w:name="_Toc45211189"/>
      <w:bookmarkStart w:id="209" w:name="_Toc57270508"/>
      <w:bookmarkStart w:id="210" w:name="_Toc57291269"/>
      <w:bookmarkStart w:id="211" w:name="_Toc94179475"/>
      <w:bookmarkStart w:id="212" w:name="_Toc135218710"/>
      <w:bookmarkStart w:id="213" w:name="_Toc193952021"/>
      <w:r>
        <w:t>11</w:t>
      </w:r>
      <w:r w:rsidR="00E7779B" w:rsidRPr="006172B2">
        <w:t>.</w:t>
      </w:r>
      <w:r>
        <w:t>0.</w:t>
      </w:r>
      <w:r w:rsidR="00E7779B" w:rsidRPr="006172B2">
        <w:t xml:space="preserve"> </w:t>
      </w:r>
      <w:bookmarkEnd w:id="207"/>
      <w:bookmarkEnd w:id="208"/>
      <w:bookmarkEnd w:id="209"/>
      <w:bookmarkEnd w:id="210"/>
      <w:bookmarkEnd w:id="211"/>
      <w:bookmarkEnd w:id="212"/>
      <w:r>
        <w:t>ЗАВРШНЕ ОДРЕДБЕ</w:t>
      </w:r>
      <w:bookmarkEnd w:id="213"/>
    </w:p>
    <w:p w14:paraId="01CC6BFD" w14:textId="2D060861" w:rsidR="00076F0D" w:rsidRPr="006172B2" w:rsidRDefault="00562FE6" w:rsidP="00562FE6">
      <w:pPr>
        <w:ind w:firstLine="709"/>
      </w:pPr>
      <w:r w:rsidRPr="00562FE6">
        <w:rPr>
          <w:lang w:val="sr-Cyrl-RS"/>
        </w:rPr>
        <w:t>Нема промена.</w:t>
      </w:r>
      <w:bookmarkStart w:id="214" w:name="_Toc57270482"/>
      <w:bookmarkStart w:id="215" w:name="_Toc57291190"/>
      <w:bookmarkStart w:id="216" w:name="_Toc94179437"/>
      <w:bookmarkStart w:id="217" w:name="_Toc135218673"/>
    </w:p>
    <w:p w14:paraId="3D14F924" w14:textId="4FE6EF50" w:rsidR="006135EE" w:rsidRPr="006172B2" w:rsidRDefault="006135EE" w:rsidP="00F72751">
      <w:pPr>
        <w:jc w:val="both"/>
        <w:rPr>
          <w:sz w:val="23"/>
          <w:szCs w:val="23"/>
          <w:lang w:val="ru-RU"/>
        </w:rPr>
      </w:pPr>
      <w:bookmarkStart w:id="218" w:name="_Hlk66259288"/>
      <w:bookmarkEnd w:id="214"/>
      <w:bookmarkEnd w:id="215"/>
      <w:bookmarkEnd w:id="216"/>
      <w:bookmarkEnd w:id="217"/>
    </w:p>
    <w:p w14:paraId="5B433338" w14:textId="69779E6F" w:rsidR="006135EE" w:rsidRPr="006172B2" w:rsidRDefault="006135EE" w:rsidP="00F72751">
      <w:pPr>
        <w:jc w:val="both"/>
        <w:rPr>
          <w:sz w:val="23"/>
          <w:szCs w:val="23"/>
          <w:lang w:val="sr-Cyrl-CS"/>
        </w:rPr>
      </w:pPr>
    </w:p>
    <w:p w14:paraId="3C10CD20" w14:textId="77777777" w:rsidR="006135EE" w:rsidRPr="006172B2" w:rsidRDefault="006135EE" w:rsidP="00F72751">
      <w:pPr>
        <w:jc w:val="both"/>
        <w:rPr>
          <w:sz w:val="23"/>
          <w:szCs w:val="23"/>
          <w:lang w:val="sr-Cyrl-CS"/>
        </w:rPr>
      </w:pPr>
    </w:p>
    <w:tbl>
      <w:tblPr>
        <w:tblStyle w:val="af9"/>
        <w:tblpPr w:leftFromText="180" w:rightFromText="180" w:vertAnchor="text" w:horzAnchor="margin" w:tblpYSpec="cen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256"/>
        <w:gridCol w:w="4018"/>
      </w:tblGrid>
      <w:tr w:rsidR="00C454B9" w:rsidRPr="003E12F5" w14:paraId="7FFC8F60" w14:textId="77777777" w:rsidTr="00C454B9">
        <w:tc>
          <w:tcPr>
            <w:tcW w:w="2161" w:type="pct"/>
          </w:tcPr>
          <w:p w14:paraId="4CF2A877" w14:textId="77777777" w:rsidR="00C454B9" w:rsidRPr="003E12F5" w:rsidRDefault="00C454B9" w:rsidP="00C454B9">
            <w:pPr>
              <w:jc w:val="both"/>
              <w:rPr>
                <w:b/>
                <w:bCs/>
                <w:sz w:val="23"/>
                <w:szCs w:val="23"/>
              </w:rPr>
            </w:pPr>
            <w:r w:rsidRPr="003E12F5">
              <w:rPr>
                <w:b/>
                <w:bCs/>
                <w:sz w:val="23"/>
                <w:szCs w:val="23"/>
                <w:lang w:val="ru-RU"/>
              </w:rPr>
              <w:t>Пројектанти:</w:t>
            </w:r>
          </w:p>
        </w:tc>
        <w:tc>
          <w:tcPr>
            <w:tcW w:w="676" w:type="pct"/>
          </w:tcPr>
          <w:p w14:paraId="1435AF48" w14:textId="77777777" w:rsidR="00C454B9" w:rsidRPr="003E12F5" w:rsidRDefault="00C454B9" w:rsidP="00C454B9">
            <w:pPr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2163" w:type="pct"/>
          </w:tcPr>
          <w:p w14:paraId="6A920CA9" w14:textId="77777777" w:rsidR="00C454B9" w:rsidRPr="003E12F5" w:rsidRDefault="00C454B9" w:rsidP="00C454B9">
            <w:pPr>
              <w:jc w:val="both"/>
              <w:rPr>
                <w:b/>
                <w:bCs/>
                <w:sz w:val="23"/>
                <w:szCs w:val="23"/>
              </w:rPr>
            </w:pPr>
            <w:r w:rsidRPr="003E12F5">
              <w:rPr>
                <w:b/>
                <w:bCs/>
                <w:sz w:val="23"/>
                <w:szCs w:val="23"/>
                <w:lang w:val="ru-RU"/>
              </w:rPr>
              <w:t>Директор:</w:t>
            </w:r>
          </w:p>
        </w:tc>
      </w:tr>
      <w:tr w:rsidR="00C454B9" w:rsidRPr="003E12F5" w14:paraId="3DBC78F1" w14:textId="77777777" w:rsidTr="00C454B9">
        <w:trPr>
          <w:trHeight w:val="639"/>
        </w:trPr>
        <w:tc>
          <w:tcPr>
            <w:tcW w:w="2161" w:type="pct"/>
            <w:tcBorders>
              <w:bottom w:val="single" w:sz="4" w:space="0" w:color="auto"/>
            </w:tcBorders>
          </w:tcPr>
          <w:p w14:paraId="171549DE" w14:textId="025D1AF5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76" w:type="pct"/>
          </w:tcPr>
          <w:p w14:paraId="26BF8405" w14:textId="77777777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14:paraId="1C387A67" w14:textId="1A27CCFA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</w:p>
        </w:tc>
      </w:tr>
      <w:tr w:rsidR="00C454B9" w:rsidRPr="003E12F5" w14:paraId="47456595" w14:textId="77777777" w:rsidTr="00787C69">
        <w:tc>
          <w:tcPr>
            <w:tcW w:w="2161" w:type="pct"/>
            <w:tcBorders>
              <w:top w:val="single" w:sz="4" w:space="0" w:color="auto"/>
            </w:tcBorders>
          </w:tcPr>
          <w:p w14:paraId="02787FE2" w14:textId="77777777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  <w:proofErr w:type="spellStart"/>
            <w:r w:rsidRPr="003E12F5">
              <w:rPr>
                <w:sz w:val="23"/>
                <w:szCs w:val="23"/>
              </w:rPr>
              <w:t>Ненад</w:t>
            </w:r>
            <w:proofErr w:type="spellEnd"/>
            <w:r w:rsidRPr="003E12F5">
              <w:rPr>
                <w:sz w:val="23"/>
                <w:szCs w:val="23"/>
              </w:rPr>
              <w:t xml:space="preserve"> </w:t>
            </w:r>
            <w:proofErr w:type="spellStart"/>
            <w:r w:rsidRPr="003E12F5">
              <w:rPr>
                <w:sz w:val="23"/>
                <w:szCs w:val="23"/>
              </w:rPr>
              <w:t>Стојковић</w:t>
            </w:r>
            <w:proofErr w:type="spellEnd"/>
            <w:r w:rsidRPr="003E12F5">
              <w:rPr>
                <w:sz w:val="23"/>
                <w:szCs w:val="23"/>
                <w:lang w:val="ru-RU"/>
              </w:rPr>
              <w:t>, мастер инж. шум.</w:t>
            </w:r>
          </w:p>
        </w:tc>
        <w:tc>
          <w:tcPr>
            <w:tcW w:w="676" w:type="pct"/>
          </w:tcPr>
          <w:p w14:paraId="63CEBBC5" w14:textId="77777777" w:rsidR="00C454B9" w:rsidRPr="003E12F5" w:rsidRDefault="00C454B9" w:rsidP="00C454B9">
            <w:pPr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2163" w:type="pct"/>
            <w:tcBorders>
              <w:top w:val="single" w:sz="4" w:space="0" w:color="auto"/>
            </w:tcBorders>
          </w:tcPr>
          <w:p w14:paraId="0D065707" w14:textId="77777777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  <w:r w:rsidRPr="003E12F5">
              <w:rPr>
                <w:sz w:val="23"/>
                <w:szCs w:val="23"/>
                <w:lang w:val="ru-RU"/>
              </w:rPr>
              <w:t>Саша Коцић, дипл. инж. шум.</w:t>
            </w:r>
          </w:p>
        </w:tc>
      </w:tr>
      <w:tr w:rsidR="00C454B9" w:rsidRPr="003E12F5" w14:paraId="39493FCF" w14:textId="77777777" w:rsidTr="00787C69">
        <w:trPr>
          <w:trHeight w:val="709"/>
        </w:trPr>
        <w:tc>
          <w:tcPr>
            <w:tcW w:w="2161" w:type="pct"/>
          </w:tcPr>
          <w:p w14:paraId="4C56EE41" w14:textId="77777777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76" w:type="pct"/>
          </w:tcPr>
          <w:p w14:paraId="3DFF0762" w14:textId="77777777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63" w:type="pct"/>
          </w:tcPr>
          <w:p w14:paraId="7BCB1749" w14:textId="77777777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</w:p>
        </w:tc>
      </w:tr>
      <w:tr w:rsidR="00C454B9" w:rsidRPr="003E12F5" w14:paraId="705CCC0F" w14:textId="77777777" w:rsidTr="00787C69">
        <w:tc>
          <w:tcPr>
            <w:tcW w:w="2161" w:type="pct"/>
          </w:tcPr>
          <w:p w14:paraId="4A21BE71" w14:textId="5B7C34F9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76" w:type="pct"/>
          </w:tcPr>
          <w:p w14:paraId="0B93D184" w14:textId="77777777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63" w:type="pct"/>
          </w:tcPr>
          <w:p w14:paraId="40D96DF9" w14:textId="77777777" w:rsidR="00C454B9" w:rsidRPr="003E12F5" w:rsidRDefault="00C454B9" w:rsidP="00C454B9">
            <w:pPr>
              <w:jc w:val="both"/>
              <w:rPr>
                <w:sz w:val="23"/>
                <w:szCs w:val="23"/>
              </w:rPr>
            </w:pPr>
          </w:p>
        </w:tc>
      </w:tr>
    </w:tbl>
    <w:p w14:paraId="782AD875" w14:textId="3A949FE3" w:rsidR="00382C88" w:rsidRPr="006172B2" w:rsidRDefault="00382C88">
      <w:pPr>
        <w:rPr>
          <w:rFonts w:cs="Arial"/>
          <w:b/>
          <w:bCs/>
          <w:kern w:val="1"/>
          <w:sz w:val="32"/>
          <w:szCs w:val="32"/>
          <w:lang w:val="ru-RU"/>
        </w:rPr>
      </w:pPr>
      <w:bookmarkStart w:id="219" w:name="_Toc152847013"/>
      <w:bookmarkEnd w:id="218"/>
      <w:bookmarkEnd w:id="219"/>
    </w:p>
    <w:sectPr w:rsidR="00382C88" w:rsidRPr="006172B2" w:rsidSect="00E15D34">
      <w:headerReference w:type="first" r:id="rId18"/>
      <w:footerReference w:type="first" r:id="rId19"/>
      <w:pgSz w:w="11906" w:h="16838"/>
      <w:pgMar w:top="1417" w:right="1417" w:bottom="1417" w:left="1417" w:header="578" w:footer="86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331AD" w14:textId="77777777" w:rsidR="00F2510E" w:rsidRDefault="00F2510E">
      <w:r>
        <w:separator/>
      </w:r>
    </w:p>
  </w:endnote>
  <w:endnote w:type="continuationSeparator" w:id="0">
    <w:p w14:paraId="752F26A1" w14:textId="77777777" w:rsidR="00F2510E" w:rsidRDefault="00F2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Y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53E8" w14:textId="77777777" w:rsidR="007E72F6" w:rsidRDefault="00000000">
    <w:pPr>
      <w:pStyle w:val="af"/>
      <w:tabs>
        <w:tab w:val="clear" w:pos="4153"/>
        <w:tab w:val="clear" w:pos="8306"/>
        <w:tab w:val="left" w:pos="5806"/>
      </w:tabs>
      <w:ind w:right="360"/>
    </w:pPr>
    <w:r>
      <w:rPr>
        <w:noProof/>
      </w:rPr>
      <w:pict w14:anchorId="69646B0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00.6pt;margin-top:.05pt;width:1.1pt;height:11.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" stroked="f">
          <v:fill opacity="0"/>
          <v:textbox style="mso-next-textbox:#Text Box 1" inset="0,0,0,0">
            <w:txbxContent>
              <w:p w14:paraId="4C6ADBEF" w14:textId="77777777" w:rsidR="007E72F6" w:rsidRDefault="007E72F6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183780"/>
      <w:docPartObj>
        <w:docPartGallery w:val="Page Numbers (Bottom of Page)"/>
        <w:docPartUnique/>
      </w:docPartObj>
    </w:sdtPr>
    <w:sdtEndPr>
      <w:rPr>
        <w:noProof/>
        <w:sz w:val="24"/>
        <w:szCs w:val="24"/>
        <w:u w:val="single"/>
      </w:rPr>
    </w:sdtEndPr>
    <w:sdtContent>
      <w:p w14:paraId="64A8840E" w14:textId="33AAB78D" w:rsidR="007E72F6" w:rsidRPr="00DA0BBF" w:rsidRDefault="007E72F6">
        <w:pPr>
          <w:pStyle w:val="af"/>
          <w:rPr>
            <w:sz w:val="24"/>
            <w:szCs w:val="24"/>
            <w:u w:val="single"/>
          </w:rPr>
        </w:pPr>
        <w:r w:rsidRPr="00DA0BBF">
          <w:rPr>
            <w:sz w:val="24"/>
            <w:szCs w:val="24"/>
            <w:u w:val="single"/>
          </w:rPr>
          <w:fldChar w:fldCharType="begin"/>
        </w:r>
        <w:r w:rsidRPr="00DA0BBF">
          <w:rPr>
            <w:sz w:val="24"/>
            <w:szCs w:val="24"/>
            <w:u w:val="single"/>
          </w:rPr>
          <w:instrText xml:space="preserve"> PAGE   \* MERGEFORMAT </w:instrText>
        </w:r>
        <w:r w:rsidRPr="00DA0BBF">
          <w:rPr>
            <w:sz w:val="24"/>
            <w:szCs w:val="24"/>
            <w:u w:val="single"/>
          </w:rPr>
          <w:fldChar w:fldCharType="separate"/>
        </w:r>
        <w:r>
          <w:rPr>
            <w:noProof/>
            <w:sz w:val="24"/>
            <w:szCs w:val="24"/>
            <w:u w:val="single"/>
          </w:rPr>
          <w:t>72</w:t>
        </w:r>
        <w:r w:rsidRPr="00DA0BBF">
          <w:rPr>
            <w:noProof/>
            <w:sz w:val="24"/>
            <w:szCs w:val="24"/>
            <w:u w:val="single"/>
          </w:rPr>
          <w:fldChar w:fldCharType="end"/>
        </w:r>
        <w:r w:rsidRPr="00DA0BBF">
          <w:rPr>
            <w:noProof/>
            <w:sz w:val="24"/>
            <w:szCs w:val="24"/>
            <w:u w:val="single"/>
          </w:rPr>
          <w:t xml:space="preserve"> </w:t>
        </w:r>
        <w:r>
          <w:rPr>
            <w:noProof/>
            <w:sz w:val="24"/>
            <w:szCs w:val="24"/>
            <w:u w:val="single"/>
          </w:rPr>
          <w:ptab w:relativeTo="margin" w:alignment="right" w:leader="none"/>
        </w:r>
        <w:r w:rsidRPr="00DA0BBF">
          <w:rPr>
            <w:noProof/>
            <w:sz w:val="24"/>
            <w:szCs w:val="24"/>
            <w:u w:val="single"/>
          </w:rPr>
          <w:t>Одсек за израду основа и планова газдовања ШГ „Шума“ Лесковац</w:t>
        </w:r>
      </w:p>
    </w:sdtContent>
  </w:sdt>
  <w:p w14:paraId="2FDF0C17" w14:textId="77777777" w:rsidR="007E72F6" w:rsidRPr="008C603B" w:rsidRDefault="007E72F6" w:rsidP="00A43BFD">
    <w:pPr>
      <w:pStyle w:val="af"/>
      <w:tabs>
        <w:tab w:val="clear" w:pos="8306"/>
        <w:tab w:val="right" w:pos="8789"/>
      </w:tabs>
      <w:rPr>
        <w:sz w:val="24"/>
        <w:szCs w:val="24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  <w:u w:val="single"/>
      </w:rPr>
      <w:id w:val="1361702689"/>
      <w:docPartObj>
        <w:docPartGallery w:val="Page Numbers (Bottom of Page)"/>
        <w:docPartUnique/>
      </w:docPartObj>
    </w:sdtPr>
    <w:sdtEndPr>
      <w:rPr>
        <w:noProof/>
        <w:sz w:val="20"/>
        <w:szCs w:val="20"/>
        <w:u w:val="none"/>
      </w:rPr>
    </w:sdtEndPr>
    <w:sdtContent>
      <w:p w14:paraId="1094FFBA" w14:textId="29E04ECD" w:rsidR="007E72F6" w:rsidRDefault="007E72F6" w:rsidP="00DA0BBF">
        <w:pPr>
          <w:pStyle w:val="af"/>
        </w:pPr>
        <w:proofErr w:type="spellStart"/>
        <w:r w:rsidRPr="00DA0BBF">
          <w:rPr>
            <w:sz w:val="24"/>
            <w:szCs w:val="24"/>
            <w:u w:val="single"/>
          </w:rPr>
          <w:t>Одсек</w:t>
        </w:r>
        <w:proofErr w:type="spellEnd"/>
        <w:r w:rsidRPr="00DA0BBF">
          <w:rPr>
            <w:sz w:val="24"/>
            <w:szCs w:val="24"/>
            <w:u w:val="single"/>
          </w:rPr>
          <w:t xml:space="preserve"> </w:t>
        </w:r>
        <w:proofErr w:type="spellStart"/>
        <w:r w:rsidRPr="00DA0BBF">
          <w:rPr>
            <w:sz w:val="24"/>
            <w:szCs w:val="24"/>
            <w:u w:val="single"/>
          </w:rPr>
          <w:t>за</w:t>
        </w:r>
        <w:proofErr w:type="spellEnd"/>
        <w:r w:rsidRPr="00DA0BBF">
          <w:rPr>
            <w:sz w:val="24"/>
            <w:szCs w:val="24"/>
            <w:u w:val="single"/>
          </w:rPr>
          <w:t xml:space="preserve"> </w:t>
        </w:r>
        <w:proofErr w:type="spellStart"/>
        <w:r w:rsidRPr="00DA0BBF">
          <w:rPr>
            <w:sz w:val="24"/>
            <w:szCs w:val="24"/>
            <w:u w:val="single"/>
          </w:rPr>
          <w:t>израду</w:t>
        </w:r>
        <w:proofErr w:type="spellEnd"/>
        <w:r w:rsidRPr="00DA0BBF">
          <w:rPr>
            <w:sz w:val="24"/>
            <w:szCs w:val="24"/>
            <w:u w:val="single"/>
          </w:rPr>
          <w:t xml:space="preserve"> </w:t>
        </w:r>
        <w:proofErr w:type="spellStart"/>
        <w:r w:rsidRPr="00DA0BBF">
          <w:rPr>
            <w:sz w:val="24"/>
            <w:szCs w:val="24"/>
            <w:u w:val="single"/>
          </w:rPr>
          <w:t>основа</w:t>
        </w:r>
        <w:proofErr w:type="spellEnd"/>
        <w:r w:rsidRPr="00DA0BBF">
          <w:rPr>
            <w:sz w:val="24"/>
            <w:szCs w:val="24"/>
            <w:u w:val="single"/>
          </w:rPr>
          <w:t xml:space="preserve"> и </w:t>
        </w:r>
        <w:proofErr w:type="spellStart"/>
        <w:r w:rsidRPr="00DA0BBF">
          <w:rPr>
            <w:sz w:val="24"/>
            <w:szCs w:val="24"/>
            <w:u w:val="single"/>
          </w:rPr>
          <w:t>планова</w:t>
        </w:r>
        <w:proofErr w:type="spellEnd"/>
        <w:r w:rsidRPr="00DA0BBF">
          <w:rPr>
            <w:sz w:val="24"/>
            <w:szCs w:val="24"/>
            <w:u w:val="single"/>
          </w:rPr>
          <w:t xml:space="preserve"> </w:t>
        </w:r>
        <w:proofErr w:type="spellStart"/>
        <w:r w:rsidRPr="00DA0BBF">
          <w:rPr>
            <w:sz w:val="24"/>
            <w:szCs w:val="24"/>
            <w:u w:val="single"/>
          </w:rPr>
          <w:t>газдовања</w:t>
        </w:r>
        <w:proofErr w:type="spellEnd"/>
        <w:r w:rsidRPr="00DA0BBF">
          <w:rPr>
            <w:sz w:val="24"/>
            <w:szCs w:val="24"/>
            <w:u w:val="single"/>
          </w:rPr>
          <w:t xml:space="preserve"> ШГ „</w:t>
        </w:r>
        <w:proofErr w:type="spellStart"/>
        <w:proofErr w:type="gramStart"/>
        <w:r w:rsidRPr="00DA0BBF">
          <w:rPr>
            <w:sz w:val="24"/>
            <w:szCs w:val="24"/>
            <w:u w:val="single"/>
          </w:rPr>
          <w:t>Шума</w:t>
        </w:r>
        <w:proofErr w:type="spellEnd"/>
        <w:r w:rsidRPr="00DA0BBF">
          <w:rPr>
            <w:sz w:val="24"/>
            <w:szCs w:val="24"/>
            <w:u w:val="single"/>
          </w:rPr>
          <w:t xml:space="preserve">“ </w:t>
        </w:r>
        <w:proofErr w:type="spellStart"/>
        <w:r w:rsidRPr="00DA0BBF">
          <w:rPr>
            <w:sz w:val="24"/>
            <w:szCs w:val="24"/>
            <w:u w:val="single"/>
          </w:rPr>
          <w:t>Лесковац</w:t>
        </w:r>
        <w:proofErr w:type="spellEnd"/>
        <w:proofErr w:type="gramEnd"/>
        <w:r w:rsidRPr="00DA0BBF">
          <w:rPr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ptab w:relativeTo="margin" w:alignment="right" w:leader="none"/>
        </w:r>
        <w:r w:rsidRPr="00DA0BBF">
          <w:rPr>
            <w:sz w:val="24"/>
            <w:szCs w:val="24"/>
            <w:u w:val="single"/>
          </w:rPr>
          <w:fldChar w:fldCharType="begin"/>
        </w:r>
        <w:r w:rsidRPr="00DA0BBF">
          <w:rPr>
            <w:sz w:val="24"/>
            <w:szCs w:val="24"/>
            <w:u w:val="single"/>
          </w:rPr>
          <w:instrText xml:space="preserve"> PAGE   \* MERGEFORMAT </w:instrText>
        </w:r>
        <w:r w:rsidRPr="00DA0BBF">
          <w:rPr>
            <w:sz w:val="24"/>
            <w:szCs w:val="24"/>
            <w:u w:val="single"/>
          </w:rPr>
          <w:fldChar w:fldCharType="separate"/>
        </w:r>
        <w:r>
          <w:rPr>
            <w:noProof/>
            <w:sz w:val="24"/>
            <w:szCs w:val="24"/>
            <w:u w:val="single"/>
          </w:rPr>
          <w:t>73</w:t>
        </w:r>
        <w:r w:rsidRPr="00DA0BBF">
          <w:rPr>
            <w:noProof/>
            <w:sz w:val="24"/>
            <w:szCs w:val="24"/>
            <w:u w:val="single"/>
          </w:rPr>
          <w:fldChar w:fldCharType="end"/>
        </w:r>
      </w:p>
    </w:sdtContent>
  </w:sdt>
  <w:p w14:paraId="3F234ACD" w14:textId="77777777" w:rsidR="007E72F6" w:rsidRPr="008C603B" w:rsidRDefault="007E72F6" w:rsidP="00CF7741">
    <w:pPr>
      <w:pStyle w:val="af"/>
      <w:tabs>
        <w:tab w:val="clear" w:pos="8306"/>
        <w:tab w:val="right" w:pos="14004"/>
      </w:tabs>
      <w:rPr>
        <w:sz w:val="24"/>
        <w:szCs w:val="24"/>
        <w:u w:val="sing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4BB4" w14:textId="77777777" w:rsidR="007E72F6" w:rsidRPr="001C272B" w:rsidRDefault="007E72F6" w:rsidP="001C272B">
    <w:proofErr w:type="spellStart"/>
    <w:r w:rsidRPr="001C272B">
      <w:t>Одсек</w:t>
    </w:r>
    <w:proofErr w:type="spellEnd"/>
    <w:r w:rsidRPr="001C272B">
      <w:t xml:space="preserve"> </w:t>
    </w:r>
    <w:proofErr w:type="spellStart"/>
    <w:r w:rsidRPr="001C272B">
      <w:t>за</w:t>
    </w:r>
    <w:proofErr w:type="spellEnd"/>
    <w:r w:rsidRPr="001C272B">
      <w:t xml:space="preserve"> </w:t>
    </w:r>
    <w:proofErr w:type="spellStart"/>
    <w:r w:rsidRPr="001C272B">
      <w:t>израду</w:t>
    </w:r>
    <w:proofErr w:type="spellEnd"/>
    <w:r w:rsidRPr="001C272B">
      <w:t xml:space="preserve"> </w:t>
    </w:r>
    <w:proofErr w:type="spellStart"/>
    <w:r w:rsidRPr="001C272B">
      <w:t>основа</w:t>
    </w:r>
    <w:proofErr w:type="spellEnd"/>
    <w:r w:rsidRPr="001C272B">
      <w:t xml:space="preserve"> и </w:t>
    </w:r>
    <w:proofErr w:type="spellStart"/>
    <w:r w:rsidRPr="001C272B">
      <w:t>планова</w:t>
    </w:r>
    <w:proofErr w:type="spellEnd"/>
    <w:r w:rsidRPr="001C272B">
      <w:t xml:space="preserve"> </w:t>
    </w:r>
    <w:proofErr w:type="spellStart"/>
    <w:r w:rsidRPr="001C272B">
      <w:t>газдовања</w:t>
    </w:r>
    <w:proofErr w:type="spellEnd"/>
    <w:r w:rsidRPr="001C272B">
      <w:t xml:space="preserve">, </w:t>
    </w:r>
    <w:proofErr w:type="spellStart"/>
    <w:r w:rsidRPr="001C272B">
      <w:t>Лесковац</w:t>
    </w:r>
    <w:proofErr w:type="spellEnd"/>
    <w:r w:rsidRPr="001C272B">
      <w:t xml:space="preserve"> 2020, </w:t>
    </w:r>
    <w:proofErr w:type="spellStart"/>
    <w:r w:rsidRPr="001C272B">
      <w:t>године</w:t>
    </w:r>
    <w:proofErr w:type="spellEnd"/>
    <w:r w:rsidRPr="001C272B">
      <w:t xml:space="preserve">.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2889" w14:textId="77777777" w:rsidR="007E72F6" w:rsidRDefault="007E72F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8765" w14:textId="77777777" w:rsidR="007E72F6" w:rsidRPr="004F0FFD" w:rsidRDefault="007E72F6" w:rsidP="004F0F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A53B" w14:textId="77777777" w:rsidR="00F2510E" w:rsidRDefault="00F2510E">
      <w:r>
        <w:separator/>
      </w:r>
    </w:p>
  </w:footnote>
  <w:footnote w:type="continuationSeparator" w:id="0">
    <w:p w14:paraId="266F56AF" w14:textId="77777777" w:rsidR="00F2510E" w:rsidRDefault="00F2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EAE8" w14:textId="54FD0E88" w:rsidR="007E72F6" w:rsidRPr="00C32B77" w:rsidRDefault="007E72F6" w:rsidP="001C272B">
    <w:pPr>
      <w:rPr>
        <w:u w:val="single"/>
      </w:rPr>
    </w:pPr>
    <w:r>
      <w:rPr>
        <w:u w:val="single"/>
        <w:lang w:val="sr-Cyrl-RS"/>
      </w:rPr>
      <w:t xml:space="preserve">Измене и допуне </w:t>
    </w:r>
    <w:proofErr w:type="spellStart"/>
    <w:r w:rsidRPr="008C603B">
      <w:rPr>
        <w:u w:val="single"/>
      </w:rPr>
      <w:t>Основ</w:t>
    </w:r>
    <w:proofErr w:type="spellEnd"/>
    <w:r>
      <w:rPr>
        <w:u w:val="single"/>
        <w:lang w:val="sr-Cyrl-RS"/>
      </w:rPr>
      <w:t>е</w:t>
    </w:r>
    <w:r w:rsidRPr="008C603B">
      <w:rPr>
        <w:u w:val="single"/>
      </w:rPr>
      <w:t xml:space="preserve"> </w:t>
    </w:r>
    <w:proofErr w:type="spellStart"/>
    <w:r w:rsidRPr="008C603B">
      <w:rPr>
        <w:u w:val="single"/>
      </w:rPr>
      <w:t>газдовања</w:t>
    </w:r>
    <w:proofErr w:type="spellEnd"/>
    <w:r w:rsidRPr="008C603B">
      <w:rPr>
        <w:u w:val="single"/>
      </w:rPr>
      <w:t xml:space="preserve"> </w:t>
    </w:r>
    <w:proofErr w:type="spellStart"/>
    <w:r w:rsidRPr="008C603B">
      <w:rPr>
        <w:u w:val="single"/>
      </w:rPr>
      <w:t>шумама</w:t>
    </w:r>
    <w:proofErr w:type="spellEnd"/>
    <w:r w:rsidRPr="008C603B">
      <w:rPr>
        <w:u w:val="single"/>
      </w:rPr>
      <w:t xml:space="preserve"> </w:t>
    </w:r>
    <w:proofErr w:type="spellStart"/>
    <w:r w:rsidRPr="008C603B">
      <w:rPr>
        <w:u w:val="single"/>
      </w:rPr>
      <w:t>за</w:t>
    </w:r>
    <w:proofErr w:type="spellEnd"/>
    <w:r w:rsidRPr="008C603B">
      <w:rPr>
        <w:u w:val="single"/>
      </w:rPr>
      <w:t xml:space="preserve"> ГЈ „</w:t>
    </w:r>
    <w:r>
      <w:rPr>
        <w:u w:val="single"/>
        <w:lang w:val="sr-Cyrl-RS"/>
      </w:rPr>
      <w:t>Свети Јован</w:t>
    </w:r>
    <w:r w:rsidRPr="008C603B">
      <w:rPr>
        <w:u w:val="single"/>
      </w:rPr>
      <w:t>“</w:t>
    </w:r>
    <w:r>
      <w:rPr>
        <w:u w:val="single"/>
        <w:lang w:val="sr-Cyrl-RS"/>
      </w:rPr>
      <w:t xml:space="preserve"> (2022-2031)</w:t>
    </w:r>
    <w:r>
      <w:rPr>
        <w:u w:val="single"/>
      </w:rPr>
      <w:t xml:space="preserve">         </w:t>
    </w:r>
    <w:r>
      <w:rPr>
        <w:u w:val="single"/>
      </w:rPr>
      <w:ptab w:relativeTo="margin" w:alignment="right" w:leader="none"/>
    </w:r>
    <w:r>
      <w:rPr>
        <w:u w:val="single"/>
      </w:rP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5A2F" w14:textId="2F13B89F" w:rsidR="007E72F6" w:rsidRPr="00B43440" w:rsidRDefault="007E72F6" w:rsidP="006327BF">
    <w:pPr>
      <w:pStyle w:val="ab"/>
      <w:pBdr>
        <w:bottom w:val="single" w:sz="4" w:space="1" w:color="auto"/>
      </w:pBdr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 xml:space="preserve">Измене и допуне </w:t>
    </w:r>
    <w:proofErr w:type="spellStart"/>
    <w:r w:rsidRPr="00E3761E">
      <w:rPr>
        <w:rFonts w:ascii="Times New Roman" w:hAnsi="Times New Roman" w:cs="Times New Roman"/>
      </w:rPr>
      <w:t>Основ</w:t>
    </w:r>
    <w:proofErr w:type="spellEnd"/>
    <w:r>
      <w:rPr>
        <w:rFonts w:ascii="Times New Roman" w:hAnsi="Times New Roman" w:cs="Times New Roman"/>
        <w:lang w:val="sr-Cyrl-RS"/>
      </w:rPr>
      <w:t>е</w:t>
    </w:r>
    <w:r w:rsidRPr="00E3761E">
      <w:rPr>
        <w:rFonts w:ascii="Times New Roman" w:hAnsi="Times New Roman" w:cs="Times New Roman"/>
      </w:rPr>
      <w:t xml:space="preserve"> </w:t>
    </w:r>
    <w:proofErr w:type="spellStart"/>
    <w:r w:rsidRPr="00E3761E">
      <w:rPr>
        <w:rFonts w:ascii="Times New Roman" w:hAnsi="Times New Roman" w:cs="Times New Roman"/>
      </w:rPr>
      <w:t>газдовања</w:t>
    </w:r>
    <w:proofErr w:type="spellEnd"/>
    <w:r w:rsidRPr="00E3761E">
      <w:rPr>
        <w:rFonts w:ascii="Times New Roman" w:hAnsi="Times New Roman" w:cs="Times New Roman"/>
      </w:rPr>
      <w:t xml:space="preserve"> </w:t>
    </w:r>
    <w:proofErr w:type="spellStart"/>
    <w:r w:rsidRPr="00E3761E">
      <w:rPr>
        <w:rFonts w:ascii="Times New Roman" w:hAnsi="Times New Roman" w:cs="Times New Roman"/>
      </w:rPr>
      <w:t>шумама</w:t>
    </w:r>
    <w:proofErr w:type="spellEnd"/>
    <w:r w:rsidRPr="00E3761E">
      <w:rPr>
        <w:rFonts w:ascii="Times New Roman" w:hAnsi="Times New Roman" w:cs="Times New Roman"/>
      </w:rPr>
      <w:t xml:space="preserve"> </w:t>
    </w:r>
    <w:proofErr w:type="spellStart"/>
    <w:r w:rsidRPr="00E3761E">
      <w:rPr>
        <w:rFonts w:ascii="Times New Roman" w:hAnsi="Times New Roman" w:cs="Times New Roman"/>
      </w:rPr>
      <w:t>за</w:t>
    </w:r>
    <w:proofErr w:type="spellEnd"/>
    <w:r w:rsidRPr="00E3761E">
      <w:rPr>
        <w:rFonts w:ascii="Times New Roman" w:hAnsi="Times New Roman" w:cs="Times New Roman"/>
      </w:rPr>
      <w:t xml:space="preserve"> ГЈ „</w:t>
    </w:r>
    <w:r>
      <w:rPr>
        <w:rFonts w:ascii="Times New Roman" w:hAnsi="Times New Roman" w:cs="Times New Roman"/>
        <w:lang w:val="sr-Cyrl-RS"/>
      </w:rPr>
      <w:t>Свети Јован</w:t>
    </w:r>
    <w:r w:rsidRPr="00E3761E">
      <w:rPr>
        <w:rFonts w:ascii="Times New Roman" w:hAnsi="Times New Roman" w:cs="Times New Roman"/>
      </w:rPr>
      <w:t>“</w:t>
    </w:r>
    <w:r>
      <w:rPr>
        <w:rFonts w:ascii="Times New Roman" w:hAnsi="Times New Roman" w:cs="Times New Roman"/>
        <w:lang w:val="sr-Cyrl-RS"/>
      </w:rPr>
      <w:t xml:space="preserve"> (2022-2031)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6C02" w14:textId="77777777" w:rsidR="007E72F6" w:rsidRPr="001C272B" w:rsidRDefault="007E72F6" w:rsidP="001C272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87F8" w14:textId="77777777" w:rsidR="007E72F6" w:rsidRDefault="007E72F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E559" w14:textId="77777777" w:rsidR="007E72F6" w:rsidRPr="004F0FFD" w:rsidRDefault="007E72F6" w:rsidP="004F0F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7A0B474"/>
    <w:lvl w:ilvl="0">
      <w:start w:val="1"/>
      <w:numFmt w:val="none"/>
      <w:pStyle w:val="1"/>
      <w:suff w:val="nothing"/>
      <w:lvlText w:val=""/>
      <w:lvlJc w:val="left"/>
      <w:pPr>
        <w:tabs>
          <w:tab w:val="num" w:pos="342"/>
        </w:tabs>
        <w:ind w:left="34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86"/>
        </w:tabs>
        <w:ind w:left="4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  <w:ind w:left="63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74"/>
        </w:tabs>
        <w:ind w:left="77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918"/>
        </w:tabs>
        <w:ind w:left="91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062"/>
        </w:tabs>
        <w:ind w:left="106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06"/>
        </w:tabs>
        <w:ind w:left="120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350"/>
        </w:tabs>
        <w:ind w:left="135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494"/>
        </w:tabs>
        <w:ind w:left="149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nl-N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70" w:firstLine="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nl-N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C9903F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  <w:color w:val="auto"/>
        <w:sz w:val="23"/>
        <w:szCs w:val="23"/>
        <w:lang w:val="ru-RU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3C40E4B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7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C10A1B86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sr-Cyrl-CS"/>
      </w:rPr>
    </w:lvl>
    <w:lvl w:ilvl="1">
      <w:start w:val="3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</w:abstractNum>
  <w:abstractNum w:abstractNumId="12" w15:restartNumberingAfterBreak="0">
    <w:nsid w:val="0000000D"/>
    <w:multiLevelType w:val="singleLevel"/>
    <w:tmpl w:val="0000000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hr-HR"/>
      </w:rPr>
    </w:lvl>
  </w:abstractNum>
  <w:abstractNum w:abstractNumId="14" w15:restartNumberingAfterBreak="0">
    <w:nsid w:val="0000000F"/>
    <w:multiLevelType w:val="singleLevel"/>
    <w:tmpl w:val="0000000F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</w:abstractNum>
  <w:abstractNum w:abstractNumId="15" w15:restartNumberingAfterBreak="0">
    <w:nsid w:val="00000010"/>
    <w:multiLevelType w:val="singleLevel"/>
    <w:tmpl w:val="00000010"/>
    <w:name w:val="WW8Num55"/>
    <w:lvl w:ilvl="0">
      <w:start w:val="1"/>
      <w:numFmt w:val="bullet"/>
      <w:lvlText w:val=""/>
      <w:lvlJc w:val="left"/>
      <w:pPr>
        <w:tabs>
          <w:tab w:val="num" w:pos="1094"/>
        </w:tabs>
        <w:ind w:left="1094" w:hanging="374"/>
      </w:pPr>
      <w:rPr>
        <w:rFonts w:ascii="Symbol" w:hAnsi="Symbol" w:cs="Symbol" w:hint="default"/>
        <w:color w:val="auto"/>
        <w:lang w:val="hr-HR"/>
      </w:rPr>
    </w:lvl>
  </w:abstractNum>
  <w:abstractNum w:abstractNumId="16" w15:restartNumberingAfterBreak="0">
    <w:nsid w:val="00000011"/>
    <w:multiLevelType w:val="singleLevel"/>
    <w:tmpl w:val="00000011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Cs w:val="20"/>
      </w:rPr>
    </w:lvl>
  </w:abstractNum>
  <w:abstractNum w:abstractNumId="17" w15:restartNumberingAfterBreak="0">
    <w:nsid w:val="00000013"/>
    <w:multiLevelType w:val="multilevel"/>
    <w:tmpl w:val="D3367B5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171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89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18" w15:restartNumberingAfterBreak="0">
    <w:nsid w:val="00000014"/>
    <w:multiLevelType w:val="singleLevel"/>
    <w:tmpl w:val="00000014"/>
    <w:name w:val="WW8Num5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000001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6"/>
    <w:multiLevelType w:val="singleLevel"/>
    <w:tmpl w:val="0000001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21" w15:restartNumberingAfterBreak="0">
    <w:nsid w:val="00000017"/>
    <w:multiLevelType w:val="singleLevel"/>
    <w:tmpl w:val="00000017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22" w15:restartNumberingAfterBreak="0">
    <w:nsid w:val="00000018"/>
    <w:multiLevelType w:val="singleLevel"/>
    <w:tmpl w:val="00000018"/>
    <w:name w:val="WW8Num63"/>
    <w:lvl w:ilvl="0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cs="Wingdings" w:hint="default"/>
        <w:lang w:val="en-US"/>
      </w:rPr>
    </w:lvl>
  </w:abstractNum>
  <w:abstractNum w:abstractNumId="23" w15:restartNumberingAfterBreak="0">
    <w:nsid w:val="00000019"/>
    <w:multiLevelType w:val="singleLevel"/>
    <w:tmpl w:val="00000019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A"/>
    <w:multiLevelType w:val="singleLevel"/>
    <w:tmpl w:val="38F80218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lang w:val="sr-Cyrl-CS"/>
      </w:rPr>
    </w:lvl>
  </w:abstractNum>
  <w:abstractNum w:abstractNumId="25" w15:restartNumberingAfterBreak="0">
    <w:nsid w:val="0000001B"/>
    <w:multiLevelType w:val="singleLevel"/>
    <w:tmpl w:val="0000001B"/>
    <w:name w:val="WW8Num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ru-RU"/>
      </w:rPr>
    </w:lvl>
  </w:abstractNum>
  <w:abstractNum w:abstractNumId="26" w15:restartNumberingAfterBreak="0">
    <w:nsid w:val="0000001C"/>
    <w:multiLevelType w:val="singleLevel"/>
    <w:tmpl w:val="0000001C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D"/>
    <w:multiLevelType w:val="singleLevel"/>
    <w:tmpl w:val="0000001D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1757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9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F"/>
    <w:multiLevelType w:val="singleLevel"/>
    <w:tmpl w:val="0000001F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singleLevel"/>
    <w:tmpl w:val="00000020"/>
    <w:name w:val="WW8Num7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21"/>
    <w:multiLevelType w:val="singleLevel"/>
    <w:tmpl w:val="00000021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22"/>
    <w:multiLevelType w:val="singleLevel"/>
    <w:tmpl w:val="00000022"/>
    <w:name w:val="WW8Num73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23"/>
    <w:multiLevelType w:val="singleLevel"/>
    <w:tmpl w:val="00000023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lang w:val="sr-Latn-CS"/>
      </w:rPr>
    </w:lvl>
  </w:abstractNum>
  <w:abstractNum w:abstractNumId="35" w15:restartNumberingAfterBreak="0">
    <w:nsid w:val="00000025"/>
    <w:multiLevelType w:val="singleLevel"/>
    <w:tmpl w:val="00000025"/>
    <w:name w:val="WW8Num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6" w15:restartNumberingAfterBreak="0">
    <w:nsid w:val="00000026"/>
    <w:multiLevelType w:val="singleLevel"/>
    <w:tmpl w:val="00000026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ru-RU"/>
      </w:rPr>
    </w:lvl>
  </w:abstractNum>
  <w:abstractNum w:abstractNumId="37" w15:restartNumberingAfterBreak="0">
    <w:nsid w:val="00000027"/>
    <w:multiLevelType w:val="singleLevel"/>
    <w:tmpl w:val="00000027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8"/>
    <w:multiLevelType w:val="singleLevel"/>
    <w:tmpl w:val="00000028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40" w15:restartNumberingAfterBreak="0">
    <w:nsid w:val="0000002A"/>
    <w:multiLevelType w:val="singleLevel"/>
    <w:tmpl w:val="0000002A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</w:abstractNum>
  <w:abstractNum w:abstractNumId="43" w15:restartNumberingAfterBreak="0">
    <w:nsid w:val="0000002D"/>
    <w:multiLevelType w:val="singleLevel"/>
    <w:tmpl w:val="0000002D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4" w15:restartNumberingAfterBreak="0">
    <w:nsid w:val="0000002E"/>
    <w:multiLevelType w:val="multilevel"/>
    <w:tmpl w:val="0000002E"/>
    <w:name w:val="WW8Num8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211" w:hanging="360"/>
      </w:pPr>
      <w:rPr>
        <w:rFonts w:ascii="Wingdings" w:hAnsi="Wingdings" w:cs="Wingdings" w:hint="default"/>
        <w:lang w:val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lang w:val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  <w:lang w:val="ru-RU"/>
      </w:rPr>
    </w:lvl>
  </w:abstractNum>
  <w:abstractNum w:abstractNumId="45" w15:restartNumberingAfterBreak="0">
    <w:nsid w:val="0000002F"/>
    <w:multiLevelType w:val="singleLevel"/>
    <w:tmpl w:val="0000002F"/>
    <w:name w:val="WW8Num87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00000030"/>
    <w:multiLevelType w:val="singleLevel"/>
    <w:tmpl w:val="00000030"/>
    <w:name w:val="WW8Num8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7" w15:restartNumberingAfterBreak="0">
    <w:nsid w:val="00000031"/>
    <w:multiLevelType w:val="singleLevel"/>
    <w:tmpl w:val="00000031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138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48" w15:restartNumberingAfterBreak="0">
    <w:nsid w:val="00000032"/>
    <w:multiLevelType w:val="singleLevel"/>
    <w:tmpl w:val="00000032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9" w15:restartNumberingAfterBreak="0">
    <w:nsid w:val="00000033"/>
    <w:multiLevelType w:val="singleLevel"/>
    <w:tmpl w:val="00000033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1396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4"/>
    <w:multiLevelType w:val="singleLevel"/>
    <w:tmpl w:val="00000034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singleLevel"/>
    <w:tmpl w:val="00000035"/>
    <w:name w:val="WW8Num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52" w15:restartNumberingAfterBreak="0">
    <w:nsid w:val="00000036"/>
    <w:multiLevelType w:val="singleLevel"/>
    <w:tmpl w:val="00000036"/>
    <w:name w:val="WW8Num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3"/>
        <w:szCs w:val="23"/>
        <w:lang w:val="sr-Cyrl-CS"/>
      </w:rPr>
    </w:lvl>
  </w:abstractNum>
  <w:abstractNum w:abstractNumId="53" w15:restartNumberingAfterBreak="0">
    <w:nsid w:val="00000037"/>
    <w:multiLevelType w:val="singleLevel"/>
    <w:tmpl w:val="00000037"/>
    <w:name w:val="WW8Num95"/>
    <w:lvl w:ilvl="0">
      <w:start w:val="1"/>
      <w:numFmt w:val="bullet"/>
      <w:lvlText w:val=""/>
      <w:lvlJc w:val="left"/>
      <w:pPr>
        <w:tabs>
          <w:tab w:val="num" w:pos="720"/>
        </w:tabs>
        <w:ind w:left="1004" w:hanging="360"/>
      </w:pPr>
      <w:rPr>
        <w:rFonts w:ascii="Symbol" w:hAnsi="Symbol" w:cs="Symbol" w:hint="default"/>
        <w:lang w:val="pl-PL"/>
      </w:rPr>
    </w:lvl>
  </w:abstractNum>
  <w:abstractNum w:abstractNumId="54" w15:restartNumberingAfterBreak="0">
    <w:nsid w:val="00000038"/>
    <w:multiLevelType w:val="singleLevel"/>
    <w:tmpl w:val="00000038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hr-HR"/>
      </w:rPr>
    </w:lvl>
  </w:abstractNum>
  <w:abstractNum w:abstractNumId="55" w15:restartNumberingAfterBreak="0">
    <w:nsid w:val="115177DF"/>
    <w:multiLevelType w:val="hybridMultilevel"/>
    <w:tmpl w:val="0134659C"/>
    <w:lvl w:ilvl="0" w:tplc="062288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34A32FC"/>
    <w:multiLevelType w:val="hybridMultilevel"/>
    <w:tmpl w:val="34B8C21C"/>
    <w:lvl w:ilvl="0" w:tplc="B1269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34D163D"/>
    <w:multiLevelType w:val="hybridMultilevel"/>
    <w:tmpl w:val="BB9A7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13696582"/>
    <w:multiLevelType w:val="hybridMultilevel"/>
    <w:tmpl w:val="FA2C3718"/>
    <w:lvl w:ilvl="0" w:tplc="07CC7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98E1D12"/>
    <w:multiLevelType w:val="hybridMultilevel"/>
    <w:tmpl w:val="8EDC0156"/>
    <w:lvl w:ilvl="0" w:tplc="64601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7F70C0"/>
    <w:multiLevelType w:val="hybridMultilevel"/>
    <w:tmpl w:val="AC3ADF42"/>
    <w:lvl w:ilvl="0" w:tplc="B1269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1E5733F6"/>
    <w:multiLevelType w:val="hybridMultilevel"/>
    <w:tmpl w:val="BCE0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1A03DC"/>
    <w:multiLevelType w:val="hybridMultilevel"/>
    <w:tmpl w:val="70B2BDE2"/>
    <w:lvl w:ilvl="0" w:tplc="00000012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lang w:val="sr-Cyrl-C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2C201565"/>
    <w:multiLevelType w:val="hybridMultilevel"/>
    <w:tmpl w:val="0938292A"/>
    <w:lvl w:ilvl="0" w:tplc="C7B61DB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4" w15:restartNumberingAfterBreak="0">
    <w:nsid w:val="313E4739"/>
    <w:multiLevelType w:val="hybridMultilevel"/>
    <w:tmpl w:val="A34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6D5907"/>
    <w:multiLevelType w:val="hybridMultilevel"/>
    <w:tmpl w:val="0B3C786C"/>
    <w:lvl w:ilvl="0" w:tplc="741A9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9C45F6E"/>
    <w:multiLevelType w:val="hybridMultilevel"/>
    <w:tmpl w:val="E69CA61C"/>
    <w:lvl w:ilvl="0" w:tplc="0000001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sr-Cyrl-C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5A3B81"/>
    <w:multiLevelType w:val="hybridMultilevel"/>
    <w:tmpl w:val="5F50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CB5666"/>
    <w:multiLevelType w:val="hybridMultilevel"/>
    <w:tmpl w:val="86001FC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9" w15:restartNumberingAfterBreak="0">
    <w:nsid w:val="43A1343C"/>
    <w:multiLevelType w:val="hybridMultilevel"/>
    <w:tmpl w:val="3EC4717C"/>
    <w:lvl w:ilvl="0" w:tplc="00000009">
      <w:start w:val="1"/>
      <w:numFmt w:val="decimal"/>
      <w:lvlText w:val="%1."/>
      <w:lvlJc w:val="left"/>
      <w:pPr>
        <w:ind w:left="1440" w:hanging="360"/>
      </w:pPr>
      <w:rPr>
        <w:rFonts w:ascii="Symbol" w:hAnsi="Symbol" w:cs="Symbo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76820FB"/>
    <w:multiLevelType w:val="hybridMultilevel"/>
    <w:tmpl w:val="4AF0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5144C0"/>
    <w:multiLevelType w:val="hybridMultilevel"/>
    <w:tmpl w:val="63D8D53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777244"/>
    <w:multiLevelType w:val="hybridMultilevel"/>
    <w:tmpl w:val="1316B864"/>
    <w:lvl w:ilvl="0" w:tplc="FC4EFBDC">
      <w:start w:val="1"/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3" w15:restartNumberingAfterBreak="0">
    <w:nsid w:val="4B3B5BBD"/>
    <w:multiLevelType w:val="hybridMultilevel"/>
    <w:tmpl w:val="75DA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A14706"/>
    <w:multiLevelType w:val="hybridMultilevel"/>
    <w:tmpl w:val="30940B30"/>
    <w:lvl w:ilvl="0" w:tplc="C7B61DB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AC49AB"/>
    <w:multiLevelType w:val="multilevel"/>
    <w:tmpl w:val="2D7C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39463A0"/>
    <w:multiLevelType w:val="hybridMultilevel"/>
    <w:tmpl w:val="F17E187E"/>
    <w:lvl w:ilvl="0" w:tplc="FC4EFBDC">
      <w:start w:val="1"/>
      <w:numFmt w:val="bullet"/>
      <w:lvlText w:val="•"/>
      <w:lvlJc w:val="left"/>
      <w:pPr>
        <w:ind w:left="200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77" w15:restartNumberingAfterBreak="0">
    <w:nsid w:val="644335F4"/>
    <w:multiLevelType w:val="hybridMultilevel"/>
    <w:tmpl w:val="1FD23A08"/>
    <w:lvl w:ilvl="0" w:tplc="B1269036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8" w15:restartNumberingAfterBreak="0">
    <w:nsid w:val="64D17E84"/>
    <w:multiLevelType w:val="hybridMultilevel"/>
    <w:tmpl w:val="A03CABF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0E4098"/>
    <w:multiLevelType w:val="hybridMultilevel"/>
    <w:tmpl w:val="3C0C1840"/>
    <w:lvl w:ilvl="0" w:tplc="C7B61DB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B21996">
      <w:start w:val="1"/>
      <w:numFmt w:val="bullet"/>
      <w:lvlText w:val="o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46F476">
      <w:start w:val="1"/>
      <w:numFmt w:val="bullet"/>
      <w:lvlText w:val="▪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EFBDC">
      <w:start w:val="1"/>
      <w:numFmt w:val="bullet"/>
      <w:lvlText w:val="•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60EC4">
      <w:start w:val="1"/>
      <w:numFmt w:val="bullet"/>
      <w:lvlText w:val="o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A6CCA">
      <w:start w:val="1"/>
      <w:numFmt w:val="bullet"/>
      <w:lvlText w:val="▪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86394">
      <w:start w:val="1"/>
      <w:numFmt w:val="bullet"/>
      <w:lvlText w:val="•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5C4714">
      <w:start w:val="1"/>
      <w:numFmt w:val="bullet"/>
      <w:lvlText w:val="o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E6D380">
      <w:start w:val="1"/>
      <w:numFmt w:val="bullet"/>
      <w:lvlText w:val="▪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FD591C"/>
    <w:multiLevelType w:val="hybridMultilevel"/>
    <w:tmpl w:val="B8B0A660"/>
    <w:lvl w:ilvl="0" w:tplc="062288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1772C0"/>
    <w:multiLevelType w:val="hybridMultilevel"/>
    <w:tmpl w:val="28A8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413BE2"/>
    <w:multiLevelType w:val="hybridMultilevel"/>
    <w:tmpl w:val="0E3429D4"/>
    <w:lvl w:ilvl="0" w:tplc="440E33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06058BA"/>
    <w:multiLevelType w:val="multilevel"/>
    <w:tmpl w:val="49466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6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84" w15:restartNumberingAfterBreak="0">
    <w:nsid w:val="75A352E0"/>
    <w:multiLevelType w:val="hybridMultilevel"/>
    <w:tmpl w:val="3E8A99C6"/>
    <w:lvl w:ilvl="0" w:tplc="B1269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CE7B92"/>
    <w:multiLevelType w:val="multilevel"/>
    <w:tmpl w:val="334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A9865BF"/>
    <w:multiLevelType w:val="hybridMultilevel"/>
    <w:tmpl w:val="345AC144"/>
    <w:lvl w:ilvl="0" w:tplc="B1269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E51303D"/>
    <w:multiLevelType w:val="multilevel"/>
    <w:tmpl w:val="9ED25E5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6663955">
    <w:abstractNumId w:val="0"/>
  </w:num>
  <w:num w:numId="2" w16cid:durableId="2114203697">
    <w:abstractNumId w:val="6"/>
  </w:num>
  <w:num w:numId="3" w16cid:durableId="175928599">
    <w:abstractNumId w:val="34"/>
  </w:num>
  <w:num w:numId="4" w16cid:durableId="955793257">
    <w:abstractNumId w:val="75"/>
  </w:num>
  <w:num w:numId="5" w16cid:durableId="693002127">
    <w:abstractNumId w:val="85"/>
  </w:num>
  <w:num w:numId="6" w16cid:durableId="337196773">
    <w:abstractNumId w:val="67"/>
  </w:num>
  <w:num w:numId="7" w16cid:durableId="779687271">
    <w:abstractNumId w:val="64"/>
  </w:num>
  <w:num w:numId="8" w16cid:durableId="253394380">
    <w:abstractNumId w:val="73"/>
  </w:num>
  <w:num w:numId="9" w16cid:durableId="531386508">
    <w:abstractNumId w:val="55"/>
  </w:num>
  <w:num w:numId="10" w16cid:durableId="1506822703">
    <w:abstractNumId w:val="66"/>
  </w:num>
  <w:num w:numId="11" w16cid:durableId="1273784268">
    <w:abstractNumId w:val="79"/>
  </w:num>
  <w:num w:numId="12" w16cid:durableId="848298847">
    <w:abstractNumId w:val="74"/>
  </w:num>
  <w:num w:numId="13" w16cid:durableId="1504708386">
    <w:abstractNumId w:val="72"/>
  </w:num>
  <w:num w:numId="14" w16cid:durableId="1139691865">
    <w:abstractNumId w:val="76"/>
  </w:num>
  <w:num w:numId="15" w16cid:durableId="1891072992">
    <w:abstractNumId w:val="62"/>
  </w:num>
  <w:num w:numId="16" w16cid:durableId="1899246712">
    <w:abstractNumId w:val="68"/>
  </w:num>
  <w:num w:numId="17" w16cid:durableId="64841100">
    <w:abstractNumId w:val="81"/>
  </w:num>
  <w:num w:numId="18" w16cid:durableId="227157262">
    <w:abstractNumId w:val="70"/>
  </w:num>
  <w:num w:numId="19" w16cid:durableId="1396396514">
    <w:abstractNumId w:val="61"/>
  </w:num>
  <w:num w:numId="20" w16cid:durableId="971326309">
    <w:abstractNumId w:val="59"/>
  </w:num>
  <w:num w:numId="21" w16cid:durableId="1306348027">
    <w:abstractNumId w:val="77"/>
  </w:num>
  <w:num w:numId="22" w16cid:durableId="273026274">
    <w:abstractNumId w:val="83"/>
  </w:num>
  <w:num w:numId="23" w16cid:durableId="532621627">
    <w:abstractNumId w:val="78"/>
  </w:num>
  <w:num w:numId="24" w16cid:durableId="1232737010">
    <w:abstractNumId w:val="71"/>
  </w:num>
  <w:num w:numId="25" w16cid:durableId="2067752057">
    <w:abstractNumId w:val="56"/>
  </w:num>
  <w:num w:numId="26" w16cid:durableId="1733191176">
    <w:abstractNumId w:val="86"/>
  </w:num>
  <w:num w:numId="27" w16cid:durableId="143351053">
    <w:abstractNumId w:val="60"/>
  </w:num>
  <w:num w:numId="28" w16cid:durableId="881019611">
    <w:abstractNumId w:val="69"/>
  </w:num>
  <w:num w:numId="29" w16cid:durableId="895318424">
    <w:abstractNumId w:val="9"/>
  </w:num>
  <w:num w:numId="30" w16cid:durableId="1279408588">
    <w:abstractNumId w:val="57"/>
  </w:num>
  <w:num w:numId="31" w16cid:durableId="1437212204">
    <w:abstractNumId w:val="65"/>
  </w:num>
  <w:num w:numId="32" w16cid:durableId="1925190315">
    <w:abstractNumId w:val="82"/>
  </w:num>
  <w:num w:numId="33" w16cid:durableId="331026727">
    <w:abstractNumId w:val="58"/>
  </w:num>
  <w:num w:numId="34" w16cid:durableId="1404327095">
    <w:abstractNumId w:val="80"/>
  </w:num>
  <w:num w:numId="35" w16cid:durableId="474761483">
    <w:abstractNumId w:val="87"/>
  </w:num>
  <w:num w:numId="36" w16cid:durableId="1090858849">
    <w:abstractNumId w:val="84"/>
  </w:num>
  <w:num w:numId="37" w16cid:durableId="1563561919">
    <w:abstractNumId w:val="6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187"/>
    <w:rsid w:val="000008B3"/>
    <w:rsid w:val="00000E4A"/>
    <w:rsid w:val="00001C86"/>
    <w:rsid w:val="00002017"/>
    <w:rsid w:val="00002BAB"/>
    <w:rsid w:val="00004FE3"/>
    <w:rsid w:val="00005378"/>
    <w:rsid w:val="00005E17"/>
    <w:rsid w:val="0000647D"/>
    <w:rsid w:val="000067C0"/>
    <w:rsid w:val="00006891"/>
    <w:rsid w:val="00006DC1"/>
    <w:rsid w:val="0001002C"/>
    <w:rsid w:val="00010129"/>
    <w:rsid w:val="00010AAB"/>
    <w:rsid w:val="0001103A"/>
    <w:rsid w:val="00011AAE"/>
    <w:rsid w:val="00011D1C"/>
    <w:rsid w:val="00011EEC"/>
    <w:rsid w:val="000120A8"/>
    <w:rsid w:val="0001220B"/>
    <w:rsid w:val="00012455"/>
    <w:rsid w:val="0001349C"/>
    <w:rsid w:val="000134D5"/>
    <w:rsid w:val="00014A61"/>
    <w:rsid w:val="00014E44"/>
    <w:rsid w:val="00014F7D"/>
    <w:rsid w:val="0001634E"/>
    <w:rsid w:val="000168BD"/>
    <w:rsid w:val="00016AB0"/>
    <w:rsid w:val="00016B4D"/>
    <w:rsid w:val="00016E46"/>
    <w:rsid w:val="00017938"/>
    <w:rsid w:val="00017F82"/>
    <w:rsid w:val="00017FB0"/>
    <w:rsid w:val="0002079B"/>
    <w:rsid w:val="00020BD3"/>
    <w:rsid w:val="00021EC7"/>
    <w:rsid w:val="000232B8"/>
    <w:rsid w:val="00023670"/>
    <w:rsid w:val="000236F5"/>
    <w:rsid w:val="000247B7"/>
    <w:rsid w:val="00024F36"/>
    <w:rsid w:val="00024F84"/>
    <w:rsid w:val="00027068"/>
    <w:rsid w:val="00030386"/>
    <w:rsid w:val="0003044B"/>
    <w:rsid w:val="000309FC"/>
    <w:rsid w:val="00030E0E"/>
    <w:rsid w:val="0003115A"/>
    <w:rsid w:val="00031215"/>
    <w:rsid w:val="000317EE"/>
    <w:rsid w:val="00032F00"/>
    <w:rsid w:val="00033922"/>
    <w:rsid w:val="00033A92"/>
    <w:rsid w:val="00034054"/>
    <w:rsid w:val="00034EA1"/>
    <w:rsid w:val="00034F36"/>
    <w:rsid w:val="0003504F"/>
    <w:rsid w:val="00035705"/>
    <w:rsid w:val="00035B11"/>
    <w:rsid w:val="00035D79"/>
    <w:rsid w:val="00036326"/>
    <w:rsid w:val="00036835"/>
    <w:rsid w:val="000369A5"/>
    <w:rsid w:val="00036B20"/>
    <w:rsid w:val="00036C78"/>
    <w:rsid w:val="00036DFC"/>
    <w:rsid w:val="00037153"/>
    <w:rsid w:val="000377D4"/>
    <w:rsid w:val="00037BFD"/>
    <w:rsid w:val="00037E5D"/>
    <w:rsid w:val="000417F7"/>
    <w:rsid w:val="00041F1D"/>
    <w:rsid w:val="00042926"/>
    <w:rsid w:val="00043139"/>
    <w:rsid w:val="00043C48"/>
    <w:rsid w:val="000443F2"/>
    <w:rsid w:val="00045501"/>
    <w:rsid w:val="00045ABD"/>
    <w:rsid w:val="0004637D"/>
    <w:rsid w:val="00046459"/>
    <w:rsid w:val="00046546"/>
    <w:rsid w:val="00046DCB"/>
    <w:rsid w:val="000472FB"/>
    <w:rsid w:val="00047AEE"/>
    <w:rsid w:val="00047E7A"/>
    <w:rsid w:val="00047F4F"/>
    <w:rsid w:val="0005019F"/>
    <w:rsid w:val="000503D8"/>
    <w:rsid w:val="000508EA"/>
    <w:rsid w:val="00051061"/>
    <w:rsid w:val="000511DB"/>
    <w:rsid w:val="0005166F"/>
    <w:rsid w:val="00051C2C"/>
    <w:rsid w:val="00052370"/>
    <w:rsid w:val="00052675"/>
    <w:rsid w:val="00053BDE"/>
    <w:rsid w:val="00053E65"/>
    <w:rsid w:val="00054294"/>
    <w:rsid w:val="00054931"/>
    <w:rsid w:val="0005533C"/>
    <w:rsid w:val="00055766"/>
    <w:rsid w:val="00055B13"/>
    <w:rsid w:val="00055ECC"/>
    <w:rsid w:val="00056A64"/>
    <w:rsid w:val="000576FA"/>
    <w:rsid w:val="00057E96"/>
    <w:rsid w:val="00060226"/>
    <w:rsid w:val="00060AAD"/>
    <w:rsid w:val="00060D05"/>
    <w:rsid w:val="000611A0"/>
    <w:rsid w:val="0006128C"/>
    <w:rsid w:val="000615E6"/>
    <w:rsid w:val="00061B08"/>
    <w:rsid w:val="0006252B"/>
    <w:rsid w:val="000626A8"/>
    <w:rsid w:val="00062775"/>
    <w:rsid w:val="00063928"/>
    <w:rsid w:val="000645CF"/>
    <w:rsid w:val="00064877"/>
    <w:rsid w:val="000651AA"/>
    <w:rsid w:val="000655E6"/>
    <w:rsid w:val="00065C99"/>
    <w:rsid w:val="00065E87"/>
    <w:rsid w:val="0006611F"/>
    <w:rsid w:val="00066787"/>
    <w:rsid w:val="00067375"/>
    <w:rsid w:val="00067407"/>
    <w:rsid w:val="00067B3E"/>
    <w:rsid w:val="00067CC8"/>
    <w:rsid w:val="000701C8"/>
    <w:rsid w:val="00070721"/>
    <w:rsid w:val="000709DC"/>
    <w:rsid w:val="0007109C"/>
    <w:rsid w:val="00071790"/>
    <w:rsid w:val="00071DA6"/>
    <w:rsid w:val="00071FEE"/>
    <w:rsid w:val="00072508"/>
    <w:rsid w:val="00072546"/>
    <w:rsid w:val="000727DD"/>
    <w:rsid w:val="0007342C"/>
    <w:rsid w:val="00073DE4"/>
    <w:rsid w:val="0007435E"/>
    <w:rsid w:val="0007481A"/>
    <w:rsid w:val="00074BD6"/>
    <w:rsid w:val="00075F05"/>
    <w:rsid w:val="0007692E"/>
    <w:rsid w:val="00076F0D"/>
    <w:rsid w:val="00077160"/>
    <w:rsid w:val="000774C0"/>
    <w:rsid w:val="00080170"/>
    <w:rsid w:val="000802EE"/>
    <w:rsid w:val="000803D2"/>
    <w:rsid w:val="000804FD"/>
    <w:rsid w:val="0008096D"/>
    <w:rsid w:val="000813DD"/>
    <w:rsid w:val="00081C25"/>
    <w:rsid w:val="00082D53"/>
    <w:rsid w:val="00084238"/>
    <w:rsid w:val="000842CC"/>
    <w:rsid w:val="0008443C"/>
    <w:rsid w:val="00084894"/>
    <w:rsid w:val="00084A7B"/>
    <w:rsid w:val="00084F9F"/>
    <w:rsid w:val="00085AA8"/>
    <w:rsid w:val="00086FFF"/>
    <w:rsid w:val="00091626"/>
    <w:rsid w:val="000923A6"/>
    <w:rsid w:val="00092594"/>
    <w:rsid w:val="00092C3C"/>
    <w:rsid w:val="00092C3D"/>
    <w:rsid w:val="00092EAE"/>
    <w:rsid w:val="00093597"/>
    <w:rsid w:val="000946D7"/>
    <w:rsid w:val="000949DD"/>
    <w:rsid w:val="00095869"/>
    <w:rsid w:val="000966BD"/>
    <w:rsid w:val="00097218"/>
    <w:rsid w:val="00097270"/>
    <w:rsid w:val="00097C03"/>
    <w:rsid w:val="00097C79"/>
    <w:rsid w:val="00097E86"/>
    <w:rsid w:val="00097EA3"/>
    <w:rsid w:val="000A0039"/>
    <w:rsid w:val="000A1094"/>
    <w:rsid w:val="000A192D"/>
    <w:rsid w:val="000A2222"/>
    <w:rsid w:val="000A26E1"/>
    <w:rsid w:val="000A3201"/>
    <w:rsid w:val="000A368D"/>
    <w:rsid w:val="000A4EB6"/>
    <w:rsid w:val="000A50DA"/>
    <w:rsid w:val="000A55AB"/>
    <w:rsid w:val="000A566D"/>
    <w:rsid w:val="000A5A34"/>
    <w:rsid w:val="000A5F59"/>
    <w:rsid w:val="000A6745"/>
    <w:rsid w:val="000A77E4"/>
    <w:rsid w:val="000B04B1"/>
    <w:rsid w:val="000B079E"/>
    <w:rsid w:val="000B16A9"/>
    <w:rsid w:val="000B17BF"/>
    <w:rsid w:val="000B1861"/>
    <w:rsid w:val="000B248D"/>
    <w:rsid w:val="000B32CA"/>
    <w:rsid w:val="000B3BED"/>
    <w:rsid w:val="000B420F"/>
    <w:rsid w:val="000B422A"/>
    <w:rsid w:val="000B50B9"/>
    <w:rsid w:val="000B54DE"/>
    <w:rsid w:val="000B5C5D"/>
    <w:rsid w:val="000B6B3F"/>
    <w:rsid w:val="000B6F85"/>
    <w:rsid w:val="000B7E43"/>
    <w:rsid w:val="000C0550"/>
    <w:rsid w:val="000C12FD"/>
    <w:rsid w:val="000C2995"/>
    <w:rsid w:val="000C2CFF"/>
    <w:rsid w:val="000C37A1"/>
    <w:rsid w:val="000C3DC1"/>
    <w:rsid w:val="000C47EA"/>
    <w:rsid w:val="000C49F4"/>
    <w:rsid w:val="000C5706"/>
    <w:rsid w:val="000C570B"/>
    <w:rsid w:val="000C59C8"/>
    <w:rsid w:val="000C5A11"/>
    <w:rsid w:val="000C617E"/>
    <w:rsid w:val="000C6439"/>
    <w:rsid w:val="000C6C2F"/>
    <w:rsid w:val="000C6E08"/>
    <w:rsid w:val="000C7089"/>
    <w:rsid w:val="000C7AAC"/>
    <w:rsid w:val="000D0742"/>
    <w:rsid w:val="000D0820"/>
    <w:rsid w:val="000D0E26"/>
    <w:rsid w:val="000D11DD"/>
    <w:rsid w:val="000D134C"/>
    <w:rsid w:val="000D1B50"/>
    <w:rsid w:val="000D1E2A"/>
    <w:rsid w:val="000D2D71"/>
    <w:rsid w:val="000D3059"/>
    <w:rsid w:val="000D3764"/>
    <w:rsid w:val="000D3830"/>
    <w:rsid w:val="000D3E86"/>
    <w:rsid w:val="000D4464"/>
    <w:rsid w:val="000D454F"/>
    <w:rsid w:val="000D45B2"/>
    <w:rsid w:val="000D53A3"/>
    <w:rsid w:val="000D61E5"/>
    <w:rsid w:val="000D6926"/>
    <w:rsid w:val="000D6AC6"/>
    <w:rsid w:val="000D70E4"/>
    <w:rsid w:val="000D7818"/>
    <w:rsid w:val="000D7B82"/>
    <w:rsid w:val="000D7EEE"/>
    <w:rsid w:val="000E03B9"/>
    <w:rsid w:val="000E0534"/>
    <w:rsid w:val="000E0E1F"/>
    <w:rsid w:val="000E1575"/>
    <w:rsid w:val="000E19E0"/>
    <w:rsid w:val="000E1D55"/>
    <w:rsid w:val="000E22A0"/>
    <w:rsid w:val="000E247F"/>
    <w:rsid w:val="000E2ACF"/>
    <w:rsid w:val="000E2C49"/>
    <w:rsid w:val="000E44CA"/>
    <w:rsid w:val="000E45AB"/>
    <w:rsid w:val="000E528B"/>
    <w:rsid w:val="000E5638"/>
    <w:rsid w:val="000E5839"/>
    <w:rsid w:val="000E5A1E"/>
    <w:rsid w:val="000E63BC"/>
    <w:rsid w:val="000E6B5C"/>
    <w:rsid w:val="000E6F3E"/>
    <w:rsid w:val="000E7203"/>
    <w:rsid w:val="000E73D2"/>
    <w:rsid w:val="000E7672"/>
    <w:rsid w:val="000E7DC5"/>
    <w:rsid w:val="000F09CC"/>
    <w:rsid w:val="000F0F81"/>
    <w:rsid w:val="000F38F3"/>
    <w:rsid w:val="000F392B"/>
    <w:rsid w:val="000F3D87"/>
    <w:rsid w:val="000F4B7D"/>
    <w:rsid w:val="000F4C39"/>
    <w:rsid w:val="000F4D23"/>
    <w:rsid w:val="000F5364"/>
    <w:rsid w:val="000F566C"/>
    <w:rsid w:val="000F6E98"/>
    <w:rsid w:val="000F78C5"/>
    <w:rsid w:val="0010109D"/>
    <w:rsid w:val="001013C8"/>
    <w:rsid w:val="00101541"/>
    <w:rsid w:val="00102695"/>
    <w:rsid w:val="00102ECB"/>
    <w:rsid w:val="001042DF"/>
    <w:rsid w:val="0010439C"/>
    <w:rsid w:val="00104967"/>
    <w:rsid w:val="0010557C"/>
    <w:rsid w:val="00105D99"/>
    <w:rsid w:val="00106D11"/>
    <w:rsid w:val="00107263"/>
    <w:rsid w:val="00107A35"/>
    <w:rsid w:val="00107D3F"/>
    <w:rsid w:val="00110011"/>
    <w:rsid w:val="0011127B"/>
    <w:rsid w:val="001112AB"/>
    <w:rsid w:val="001116E2"/>
    <w:rsid w:val="001127B3"/>
    <w:rsid w:val="00112FB8"/>
    <w:rsid w:val="00113254"/>
    <w:rsid w:val="00113267"/>
    <w:rsid w:val="001136E9"/>
    <w:rsid w:val="00113A22"/>
    <w:rsid w:val="0011476B"/>
    <w:rsid w:val="00114DEF"/>
    <w:rsid w:val="00115109"/>
    <w:rsid w:val="001151CB"/>
    <w:rsid w:val="00115308"/>
    <w:rsid w:val="00116662"/>
    <w:rsid w:val="001175C6"/>
    <w:rsid w:val="001177F8"/>
    <w:rsid w:val="00117847"/>
    <w:rsid w:val="00117B63"/>
    <w:rsid w:val="00117F3C"/>
    <w:rsid w:val="00117FA4"/>
    <w:rsid w:val="0012020A"/>
    <w:rsid w:val="00121307"/>
    <w:rsid w:val="00121AF4"/>
    <w:rsid w:val="00121C22"/>
    <w:rsid w:val="00122617"/>
    <w:rsid w:val="001229CE"/>
    <w:rsid w:val="00122C95"/>
    <w:rsid w:val="00123775"/>
    <w:rsid w:val="0012405B"/>
    <w:rsid w:val="0012426C"/>
    <w:rsid w:val="00124A01"/>
    <w:rsid w:val="0012560F"/>
    <w:rsid w:val="00125BD8"/>
    <w:rsid w:val="00125C17"/>
    <w:rsid w:val="00125DD4"/>
    <w:rsid w:val="00125E22"/>
    <w:rsid w:val="00126439"/>
    <w:rsid w:val="00126FE8"/>
    <w:rsid w:val="001270D7"/>
    <w:rsid w:val="00130311"/>
    <w:rsid w:val="0013069F"/>
    <w:rsid w:val="001319EB"/>
    <w:rsid w:val="00133983"/>
    <w:rsid w:val="00133A2F"/>
    <w:rsid w:val="00134FF4"/>
    <w:rsid w:val="0013616D"/>
    <w:rsid w:val="00136498"/>
    <w:rsid w:val="00136D61"/>
    <w:rsid w:val="0013784B"/>
    <w:rsid w:val="001407B6"/>
    <w:rsid w:val="00140FAA"/>
    <w:rsid w:val="00142426"/>
    <w:rsid w:val="001425B1"/>
    <w:rsid w:val="0014273A"/>
    <w:rsid w:val="00142A62"/>
    <w:rsid w:val="00142D10"/>
    <w:rsid w:val="00143B7A"/>
    <w:rsid w:val="001441EC"/>
    <w:rsid w:val="00144253"/>
    <w:rsid w:val="001458FC"/>
    <w:rsid w:val="00145CFA"/>
    <w:rsid w:val="0014615C"/>
    <w:rsid w:val="0014693F"/>
    <w:rsid w:val="00146BB0"/>
    <w:rsid w:val="00146C56"/>
    <w:rsid w:val="00147820"/>
    <w:rsid w:val="001479D9"/>
    <w:rsid w:val="00150733"/>
    <w:rsid w:val="00151914"/>
    <w:rsid w:val="00151FD0"/>
    <w:rsid w:val="001523D6"/>
    <w:rsid w:val="001525AE"/>
    <w:rsid w:val="00152ABB"/>
    <w:rsid w:val="00153018"/>
    <w:rsid w:val="00154168"/>
    <w:rsid w:val="001544FE"/>
    <w:rsid w:val="00154B6C"/>
    <w:rsid w:val="00154D09"/>
    <w:rsid w:val="00155072"/>
    <w:rsid w:val="00155A6C"/>
    <w:rsid w:val="00155AE1"/>
    <w:rsid w:val="00156133"/>
    <w:rsid w:val="00156CAE"/>
    <w:rsid w:val="0015716E"/>
    <w:rsid w:val="0015731E"/>
    <w:rsid w:val="00160519"/>
    <w:rsid w:val="00160585"/>
    <w:rsid w:val="00160791"/>
    <w:rsid w:val="0016081A"/>
    <w:rsid w:val="00161691"/>
    <w:rsid w:val="001619BE"/>
    <w:rsid w:val="00161D3B"/>
    <w:rsid w:val="00162725"/>
    <w:rsid w:val="00162E8C"/>
    <w:rsid w:val="00163447"/>
    <w:rsid w:val="00163C78"/>
    <w:rsid w:val="001648AA"/>
    <w:rsid w:val="00164914"/>
    <w:rsid w:val="00164DE0"/>
    <w:rsid w:val="00165544"/>
    <w:rsid w:val="00165CB2"/>
    <w:rsid w:val="00165DFF"/>
    <w:rsid w:val="00165ED7"/>
    <w:rsid w:val="001663EB"/>
    <w:rsid w:val="0016687D"/>
    <w:rsid w:val="00166C5B"/>
    <w:rsid w:val="00166DA5"/>
    <w:rsid w:val="0016715D"/>
    <w:rsid w:val="00167860"/>
    <w:rsid w:val="00167CAE"/>
    <w:rsid w:val="00167CC6"/>
    <w:rsid w:val="001704DC"/>
    <w:rsid w:val="00171704"/>
    <w:rsid w:val="00171EE1"/>
    <w:rsid w:val="00172B65"/>
    <w:rsid w:val="00172BB0"/>
    <w:rsid w:val="001734DB"/>
    <w:rsid w:val="001738D3"/>
    <w:rsid w:val="00175FAA"/>
    <w:rsid w:val="0017632B"/>
    <w:rsid w:val="0017707D"/>
    <w:rsid w:val="0017729A"/>
    <w:rsid w:val="001811D5"/>
    <w:rsid w:val="00181DEE"/>
    <w:rsid w:val="00181F2C"/>
    <w:rsid w:val="001820A4"/>
    <w:rsid w:val="0018258B"/>
    <w:rsid w:val="00182DC2"/>
    <w:rsid w:val="00183076"/>
    <w:rsid w:val="00183164"/>
    <w:rsid w:val="00183BAA"/>
    <w:rsid w:val="00184C4F"/>
    <w:rsid w:val="00185713"/>
    <w:rsid w:val="00185C52"/>
    <w:rsid w:val="00186062"/>
    <w:rsid w:val="0018697E"/>
    <w:rsid w:val="001869EE"/>
    <w:rsid w:val="001875EE"/>
    <w:rsid w:val="00187739"/>
    <w:rsid w:val="00190696"/>
    <w:rsid w:val="00190EC1"/>
    <w:rsid w:val="00192ACC"/>
    <w:rsid w:val="00192D27"/>
    <w:rsid w:val="00193889"/>
    <w:rsid w:val="00193B3A"/>
    <w:rsid w:val="00193C63"/>
    <w:rsid w:val="00194F10"/>
    <w:rsid w:val="001956A8"/>
    <w:rsid w:val="001956B2"/>
    <w:rsid w:val="00195A7C"/>
    <w:rsid w:val="0019644B"/>
    <w:rsid w:val="0019712D"/>
    <w:rsid w:val="001A05B6"/>
    <w:rsid w:val="001A088A"/>
    <w:rsid w:val="001A0AF7"/>
    <w:rsid w:val="001A0C00"/>
    <w:rsid w:val="001A1142"/>
    <w:rsid w:val="001A1255"/>
    <w:rsid w:val="001A1A2D"/>
    <w:rsid w:val="001A22DD"/>
    <w:rsid w:val="001A29AB"/>
    <w:rsid w:val="001A33D6"/>
    <w:rsid w:val="001A378C"/>
    <w:rsid w:val="001A3B19"/>
    <w:rsid w:val="001A3C54"/>
    <w:rsid w:val="001A52FA"/>
    <w:rsid w:val="001A586F"/>
    <w:rsid w:val="001A62A7"/>
    <w:rsid w:val="001A66D9"/>
    <w:rsid w:val="001A6AB4"/>
    <w:rsid w:val="001A6C0D"/>
    <w:rsid w:val="001A6F77"/>
    <w:rsid w:val="001A771A"/>
    <w:rsid w:val="001B00F3"/>
    <w:rsid w:val="001B0EE4"/>
    <w:rsid w:val="001B0F28"/>
    <w:rsid w:val="001B11A5"/>
    <w:rsid w:val="001B1558"/>
    <w:rsid w:val="001B1D7B"/>
    <w:rsid w:val="001B3005"/>
    <w:rsid w:val="001B3177"/>
    <w:rsid w:val="001B440E"/>
    <w:rsid w:val="001B4AE6"/>
    <w:rsid w:val="001B4C34"/>
    <w:rsid w:val="001B5A47"/>
    <w:rsid w:val="001B5A71"/>
    <w:rsid w:val="001B6900"/>
    <w:rsid w:val="001B7511"/>
    <w:rsid w:val="001B7C72"/>
    <w:rsid w:val="001C0418"/>
    <w:rsid w:val="001C1DEF"/>
    <w:rsid w:val="001C2201"/>
    <w:rsid w:val="001C272B"/>
    <w:rsid w:val="001C2BAD"/>
    <w:rsid w:val="001C3A08"/>
    <w:rsid w:val="001C3E24"/>
    <w:rsid w:val="001C437C"/>
    <w:rsid w:val="001C4A6A"/>
    <w:rsid w:val="001C4D64"/>
    <w:rsid w:val="001C5E1F"/>
    <w:rsid w:val="001C5E78"/>
    <w:rsid w:val="001C5EFC"/>
    <w:rsid w:val="001C67F1"/>
    <w:rsid w:val="001C6D35"/>
    <w:rsid w:val="001C74C6"/>
    <w:rsid w:val="001C7947"/>
    <w:rsid w:val="001C796D"/>
    <w:rsid w:val="001D06EF"/>
    <w:rsid w:val="001D0BF4"/>
    <w:rsid w:val="001D2323"/>
    <w:rsid w:val="001D26F9"/>
    <w:rsid w:val="001D274F"/>
    <w:rsid w:val="001D3B37"/>
    <w:rsid w:val="001D4638"/>
    <w:rsid w:val="001D57DA"/>
    <w:rsid w:val="001D6064"/>
    <w:rsid w:val="001D60B8"/>
    <w:rsid w:val="001D6119"/>
    <w:rsid w:val="001D656A"/>
    <w:rsid w:val="001D7578"/>
    <w:rsid w:val="001D7E00"/>
    <w:rsid w:val="001E0A2D"/>
    <w:rsid w:val="001E0E4E"/>
    <w:rsid w:val="001E107F"/>
    <w:rsid w:val="001E12B9"/>
    <w:rsid w:val="001E1D06"/>
    <w:rsid w:val="001E1EBD"/>
    <w:rsid w:val="001E2280"/>
    <w:rsid w:val="001E27EE"/>
    <w:rsid w:val="001E325A"/>
    <w:rsid w:val="001E32B2"/>
    <w:rsid w:val="001E376C"/>
    <w:rsid w:val="001E4F64"/>
    <w:rsid w:val="001E542F"/>
    <w:rsid w:val="001E5F5F"/>
    <w:rsid w:val="001E7700"/>
    <w:rsid w:val="001E7BA0"/>
    <w:rsid w:val="001E7D0B"/>
    <w:rsid w:val="001E7E1D"/>
    <w:rsid w:val="001F0A60"/>
    <w:rsid w:val="001F2FD2"/>
    <w:rsid w:val="001F31D4"/>
    <w:rsid w:val="001F5077"/>
    <w:rsid w:val="001F530B"/>
    <w:rsid w:val="001F5C2D"/>
    <w:rsid w:val="001F5F85"/>
    <w:rsid w:val="001F626B"/>
    <w:rsid w:val="001F767F"/>
    <w:rsid w:val="002001B8"/>
    <w:rsid w:val="002004BB"/>
    <w:rsid w:val="00200673"/>
    <w:rsid w:val="00200AD5"/>
    <w:rsid w:val="00200EE6"/>
    <w:rsid w:val="00201C56"/>
    <w:rsid w:val="00201E67"/>
    <w:rsid w:val="00202584"/>
    <w:rsid w:val="00202B6C"/>
    <w:rsid w:val="00203101"/>
    <w:rsid w:val="00203A06"/>
    <w:rsid w:val="00203B80"/>
    <w:rsid w:val="00203B84"/>
    <w:rsid w:val="00205799"/>
    <w:rsid w:val="00205E82"/>
    <w:rsid w:val="00205E9F"/>
    <w:rsid w:val="00206C2F"/>
    <w:rsid w:val="00206DBE"/>
    <w:rsid w:val="002109E8"/>
    <w:rsid w:val="00210D3B"/>
    <w:rsid w:val="00210F55"/>
    <w:rsid w:val="00211775"/>
    <w:rsid w:val="00212100"/>
    <w:rsid w:val="00212337"/>
    <w:rsid w:val="00212DD3"/>
    <w:rsid w:val="002132B2"/>
    <w:rsid w:val="00213D42"/>
    <w:rsid w:val="002147BB"/>
    <w:rsid w:val="002157D7"/>
    <w:rsid w:val="00215A2C"/>
    <w:rsid w:val="00215CD4"/>
    <w:rsid w:val="00216462"/>
    <w:rsid w:val="00216AAD"/>
    <w:rsid w:val="00216C03"/>
    <w:rsid w:val="00216E56"/>
    <w:rsid w:val="00216EE9"/>
    <w:rsid w:val="0021700F"/>
    <w:rsid w:val="0021711B"/>
    <w:rsid w:val="002176ED"/>
    <w:rsid w:val="00217A9C"/>
    <w:rsid w:val="00220629"/>
    <w:rsid w:val="00220A16"/>
    <w:rsid w:val="00222269"/>
    <w:rsid w:val="00222F73"/>
    <w:rsid w:val="00223372"/>
    <w:rsid w:val="002241A7"/>
    <w:rsid w:val="00224459"/>
    <w:rsid w:val="002246F7"/>
    <w:rsid w:val="00224788"/>
    <w:rsid w:val="00224937"/>
    <w:rsid w:val="00224981"/>
    <w:rsid w:val="00224D42"/>
    <w:rsid w:val="00224EC0"/>
    <w:rsid w:val="002253A1"/>
    <w:rsid w:val="00225FC8"/>
    <w:rsid w:val="002264B3"/>
    <w:rsid w:val="002269B4"/>
    <w:rsid w:val="00226A1D"/>
    <w:rsid w:val="00227069"/>
    <w:rsid w:val="0022748E"/>
    <w:rsid w:val="00230B9F"/>
    <w:rsid w:val="002324E5"/>
    <w:rsid w:val="002328EB"/>
    <w:rsid w:val="00233488"/>
    <w:rsid w:val="00233AD1"/>
    <w:rsid w:val="00234857"/>
    <w:rsid w:val="00234C92"/>
    <w:rsid w:val="00234E93"/>
    <w:rsid w:val="0023525E"/>
    <w:rsid w:val="0023555B"/>
    <w:rsid w:val="00235C84"/>
    <w:rsid w:val="00236081"/>
    <w:rsid w:val="00236959"/>
    <w:rsid w:val="00240323"/>
    <w:rsid w:val="002406F4"/>
    <w:rsid w:val="00241CB6"/>
    <w:rsid w:val="00242595"/>
    <w:rsid w:val="00242683"/>
    <w:rsid w:val="00243ED0"/>
    <w:rsid w:val="002465C9"/>
    <w:rsid w:val="00246667"/>
    <w:rsid w:val="00247907"/>
    <w:rsid w:val="00247A36"/>
    <w:rsid w:val="00247C94"/>
    <w:rsid w:val="0025103B"/>
    <w:rsid w:val="00251177"/>
    <w:rsid w:val="00251D64"/>
    <w:rsid w:val="00253BDF"/>
    <w:rsid w:val="002547D4"/>
    <w:rsid w:val="00254805"/>
    <w:rsid w:val="00255914"/>
    <w:rsid w:val="00256668"/>
    <w:rsid w:val="002568FB"/>
    <w:rsid w:val="00256C2D"/>
    <w:rsid w:val="00256D8C"/>
    <w:rsid w:val="00257955"/>
    <w:rsid w:val="00257B08"/>
    <w:rsid w:val="00257BC7"/>
    <w:rsid w:val="00257EBC"/>
    <w:rsid w:val="00260766"/>
    <w:rsid w:val="00260ADB"/>
    <w:rsid w:val="00260DB2"/>
    <w:rsid w:val="00260E9C"/>
    <w:rsid w:val="00261237"/>
    <w:rsid w:val="00261657"/>
    <w:rsid w:val="00261720"/>
    <w:rsid w:val="00261984"/>
    <w:rsid w:val="002634E4"/>
    <w:rsid w:val="002635AC"/>
    <w:rsid w:val="00264DB2"/>
    <w:rsid w:val="002654A3"/>
    <w:rsid w:val="002658B0"/>
    <w:rsid w:val="0026605C"/>
    <w:rsid w:val="002664B1"/>
    <w:rsid w:val="0026663E"/>
    <w:rsid w:val="00267454"/>
    <w:rsid w:val="00267C2F"/>
    <w:rsid w:val="0027049F"/>
    <w:rsid w:val="0027052C"/>
    <w:rsid w:val="002711F0"/>
    <w:rsid w:val="00271E79"/>
    <w:rsid w:val="002721BA"/>
    <w:rsid w:val="00272E6B"/>
    <w:rsid w:val="002731AE"/>
    <w:rsid w:val="0027323C"/>
    <w:rsid w:val="0027384A"/>
    <w:rsid w:val="00273AF4"/>
    <w:rsid w:val="00273D67"/>
    <w:rsid w:val="00274108"/>
    <w:rsid w:val="0027523E"/>
    <w:rsid w:val="002753EE"/>
    <w:rsid w:val="0027573F"/>
    <w:rsid w:val="00275E6E"/>
    <w:rsid w:val="0027681C"/>
    <w:rsid w:val="0027694A"/>
    <w:rsid w:val="00276DD4"/>
    <w:rsid w:val="0027730B"/>
    <w:rsid w:val="00277703"/>
    <w:rsid w:val="00277B37"/>
    <w:rsid w:val="00280613"/>
    <w:rsid w:val="00280F48"/>
    <w:rsid w:val="00281162"/>
    <w:rsid w:val="002815A4"/>
    <w:rsid w:val="00281D07"/>
    <w:rsid w:val="0028228C"/>
    <w:rsid w:val="00282956"/>
    <w:rsid w:val="00282961"/>
    <w:rsid w:val="002831D2"/>
    <w:rsid w:val="002842A3"/>
    <w:rsid w:val="00285AC6"/>
    <w:rsid w:val="00286449"/>
    <w:rsid w:val="00286BAA"/>
    <w:rsid w:val="00286D55"/>
    <w:rsid w:val="00286DD2"/>
    <w:rsid w:val="00286DED"/>
    <w:rsid w:val="00287420"/>
    <w:rsid w:val="00287774"/>
    <w:rsid w:val="00287CF4"/>
    <w:rsid w:val="00290006"/>
    <w:rsid w:val="00290105"/>
    <w:rsid w:val="00290B88"/>
    <w:rsid w:val="00290D2F"/>
    <w:rsid w:val="00290D42"/>
    <w:rsid w:val="00291321"/>
    <w:rsid w:val="002919C4"/>
    <w:rsid w:val="00291EB5"/>
    <w:rsid w:val="00291EE3"/>
    <w:rsid w:val="00292018"/>
    <w:rsid w:val="0029211F"/>
    <w:rsid w:val="002921A7"/>
    <w:rsid w:val="00292638"/>
    <w:rsid w:val="00292F6F"/>
    <w:rsid w:val="002933A0"/>
    <w:rsid w:val="002938A5"/>
    <w:rsid w:val="002940D6"/>
    <w:rsid w:val="00294DA2"/>
    <w:rsid w:val="00294FD8"/>
    <w:rsid w:val="0029501B"/>
    <w:rsid w:val="00295903"/>
    <w:rsid w:val="00296415"/>
    <w:rsid w:val="0029664C"/>
    <w:rsid w:val="002A1091"/>
    <w:rsid w:val="002A1D42"/>
    <w:rsid w:val="002A2AEA"/>
    <w:rsid w:val="002A2B3A"/>
    <w:rsid w:val="002A318B"/>
    <w:rsid w:val="002A4391"/>
    <w:rsid w:val="002A56D2"/>
    <w:rsid w:val="002A5BC4"/>
    <w:rsid w:val="002A61F0"/>
    <w:rsid w:val="002A652E"/>
    <w:rsid w:val="002A67D6"/>
    <w:rsid w:val="002A6AB4"/>
    <w:rsid w:val="002A6C23"/>
    <w:rsid w:val="002A6FEF"/>
    <w:rsid w:val="002A75A6"/>
    <w:rsid w:val="002A79D8"/>
    <w:rsid w:val="002B0056"/>
    <w:rsid w:val="002B01C1"/>
    <w:rsid w:val="002B033A"/>
    <w:rsid w:val="002B04A0"/>
    <w:rsid w:val="002B04B2"/>
    <w:rsid w:val="002B0576"/>
    <w:rsid w:val="002B077A"/>
    <w:rsid w:val="002B0AE5"/>
    <w:rsid w:val="002B0F2A"/>
    <w:rsid w:val="002B10CD"/>
    <w:rsid w:val="002B3061"/>
    <w:rsid w:val="002B3CC8"/>
    <w:rsid w:val="002B520E"/>
    <w:rsid w:val="002B5942"/>
    <w:rsid w:val="002B5A5B"/>
    <w:rsid w:val="002B5B52"/>
    <w:rsid w:val="002B5CE5"/>
    <w:rsid w:val="002B6230"/>
    <w:rsid w:val="002C00A8"/>
    <w:rsid w:val="002C0603"/>
    <w:rsid w:val="002C2D8F"/>
    <w:rsid w:val="002C32F9"/>
    <w:rsid w:val="002C341C"/>
    <w:rsid w:val="002C3D2D"/>
    <w:rsid w:val="002C4903"/>
    <w:rsid w:val="002C5445"/>
    <w:rsid w:val="002C6648"/>
    <w:rsid w:val="002C7922"/>
    <w:rsid w:val="002C7998"/>
    <w:rsid w:val="002C7FC9"/>
    <w:rsid w:val="002D06D1"/>
    <w:rsid w:val="002D08C6"/>
    <w:rsid w:val="002D090B"/>
    <w:rsid w:val="002D0E19"/>
    <w:rsid w:val="002D173D"/>
    <w:rsid w:val="002D1D19"/>
    <w:rsid w:val="002D27D3"/>
    <w:rsid w:val="002D2C81"/>
    <w:rsid w:val="002D2D67"/>
    <w:rsid w:val="002D2DB8"/>
    <w:rsid w:val="002D3285"/>
    <w:rsid w:val="002D398D"/>
    <w:rsid w:val="002D4029"/>
    <w:rsid w:val="002D40A8"/>
    <w:rsid w:val="002D434C"/>
    <w:rsid w:val="002D4807"/>
    <w:rsid w:val="002D5F98"/>
    <w:rsid w:val="002D6911"/>
    <w:rsid w:val="002D78AB"/>
    <w:rsid w:val="002D79EC"/>
    <w:rsid w:val="002D7D5D"/>
    <w:rsid w:val="002E0090"/>
    <w:rsid w:val="002E0439"/>
    <w:rsid w:val="002E11BB"/>
    <w:rsid w:val="002E2006"/>
    <w:rsid w:val="002E225E"/>
    <w:rsid w:val="002E325B"/>
    <w:rsid w:val="002E3BF3"/>
    <w:rsid w:val="002E3FC7"/>
    <w:rsid w:val="002E5765"/>
    <w:rsid w:val="002E69C7"/>
    <w:rsid w:val="002E6DCB"/>
    <w:rsid w:val="002E6F10"/>
    <w:rsid w:val="002E7192"/>
    <w:rsid w:val="002E76C7"/>
    <w:rsid w:val="002E787D"/>
    <w:rsid w:val="002E7F20"/>
    <w:rsid w:val="002F0131"/>
    <w:rsid w:val="002F05DF"/>
    <w:rsid w:val="002F120B"/>
    <w:rsid w:val="002F1E5D"/>
    <w:rsid w:val="002F1EBC"/>
    <w:rsid w:val="002F21AB"/>
    <w:rsid w:val="002F2A6D"/>
    <w:rsid w:val="002F4973"/>
    <w:rsid w:val="002F5B0D"/>
    <w:rsid w:val="002F665C"/>
    <w:rsid w:val="002F66DF"/>
    <w:rsid w:val="002F794E"/>
    <w:rsid w:val="003006DB"/>
    <w:rsid w:val="00301735"/>
    <w:rsid w:val="00302D73"/>
    <w:rsid w:val="00303374"/>
    <w:rsid w:val="003034E3"/>
    <w:rsid w:val="00303752"/>
    <w:rsid w:val="00304891"/>
    <w:rsid w:val="00304B76"/>
    <w:rsid w:val="0030695C"/>
    <w:rsid w:val="00306BB3"/>
    <w:rsid w:val="003074C3"/>
    <w:rsid w:val="00310711"/>
    <w:rsid w:val="00311957"/>
    <w:rsid w:val="003119F3"/>
    <w:rsid w:val="0031230D"/>
    <w:rsid w:val="00312333"/>
    <w:rsid w:val="00312424"/>
    <w:rsid w:val="00314033"/>
    <w:rsid w:val="00315522"/>
    <w:rsid w:val="0031603D"/>
    <w:rsid w:val="003162FC"/>
    <w:rsid w:val="00316468"/>
    <w:rsid w:val="00316C34"/>
    <w:rsid w:val="00316D31"/>
    <w:rsid w:val="00316E40"/>
    <w:rsid w:val="00316F05"/>
    <w:rsid w:val="00317C6F"/>
    <w:rsid w:val="00320BF3"/>
    <w:rsid w:val="00320CED"/>
    <w:rsid w:val="0032134A"/>
    <w:rsid w:val="00321654"/>
    <w:rsid w:val="00321920"/>
    <w:rsid w:val="00321D00"/>
    <w:rsid w:val="003229BD"/>
    <w:rsid w:val="00322A66"/>
    <w:rsid w:val="003230B1"/>
    <w:rsid w:val="00323246"/>
    <w:rsid w:val="00323620"/>
    <w:rsid w:val="00325A0B"/>
    <w:rsid w:val="00325A10"/>
    <w:rsid w:val="00325B1F"/>
    <w:rsid w:val="00326335"/>
    <w:rsid w:val="00326A84"/>
    <w:rsid w:val="00326B3A"/>
    <w:rsid w:val="00326D39"/>
    <w:rsid w:val="00327366"/>
    <w:rsid w:val="00327A7F"/>
    <w:rsid w:val="003308EF"/>
    <w:rsid w:val="00330E80"/>
    <w:rsid w:val="00331AAD"/>
    <w:rsid w:val="0033226C"/>
    <w:rsid w:val="0033229D"/>
    <w:rsid w:val="00332362"/>
    <w:rsid w:val="003344E2"/>
    <w:rsid w:val="0033495F"/>
    <w:rsid w:val="00336D57"/>
    <w:rsid w:val="00336D68"/>
    <w:rsid w:val="003401D5"/>
    <w:rsid w:val="00340EAC"/>
    <w:rsid w:val="00342671"/>
    <w:rsid w:val="003426CF"/>
    <w:rsid w:val="00342A98"/>
    <w:rsid w:val="00343F56"/>
    <w:rsid w:val="003441DB"/>
    <w:rsid w:val="003444DF"/>
    <w:rsid w:val="003445A0"/>
    <w:rsid w:val="00344608"/>
    <w:rsid w:val="00344814"/>
    <w:rsid w:val="00344F39"/>
    <w:rsid w:val="0034506B"/>
    <w:rsid w:val="00346AB1"/>
    <w:rsid w:val="00350445"/>
    <w:rsid w:val="00350DAC"/>
    <w:rsid w:val="00350E99"/>
    <w:rsid w:val="00351011"/>
    <w:rsid w:val="00352A3B"/>
    <w:rsid w:val="00353130"/>
    <w:rsid w:val="0035391D"/>
    <w:rsid w:val="00353A6E"/>
    <w:rsid w:val="003541D4"/>
    <w:rsid w:val="003548C6"/>
    <w:rsid w:val="00354BA4"/>
    <w:rsid w:val="00355698"/>
    <w:rsid w:val="003565E6"/>
    <w:rsid w:val="00356E05"/>
    <w:rsid w:val="00357033"/>
    <w:rsid w:val="003606CA"/>
    <w:rsid w:val="00361036"/>
    <w:rsid w:val="0036182A"/>
    <w:rsid w:val="00361A15"/>
    <w:rsid w:val="00361ABC"/>
    <w:rsid w:val="00362226"/>
    <w:rsid w:val="00362294"/>
    <w:rsid w:val="0036312A"/>
    <w:rsid w:val="00363257"/>
    <w:rsid w:val="00363667"/>
    <w:rsid w:val="00363A0C"/>
    <w:rsid w:val="00364C90"/>
    <w:rsid w:val="003650B8"/>
    <w:rsid w:val="00365FF7"/>
    <w:rsid w:val="003660DE"/>
    <w:rsid w:val="00366D7C"/>
    <w:rsid w:val="00367195"/>
    <w:rsid w:val="00367458"/>
    <w:rsid w:val="00367A4C"/>
    <w:rsid w:val="00367C65"/>
    <w:rsid w:val="00367CA6"/>
    <w:rsid w:val="00367D9E"/>
    <w:rsid w:val="00370503"/>
    <w:rsid w:val="003714EA"/>
    <w:rsid w:val="003729FB"/>
    <w:rsid w:val="0037442B"/>
    <w:rsid w:val="0037455E"/>
    <w:rsid w:val="00374954"/>
    <w:rsid w:val="00374AF6"/>
    <w:rsid w:val="003753B6"/>
    <w:rsid w:val="00375946"/>
    <w:rsid w:val="00376672"/>
    <w:rsid w:val="00376F66"/>
    <w:rsid w:val="003773FC"/>
    <w:rsid w:val="003776B4"/>
    <w:rsid w:val="003776D4"/>
    <w:rsid w:val="0037777E"/>
    <w:rsid w:val="00380FD2"/>
    <w:rsid w:val="003814EF"/>
    <w:rsid w:val="00381935"/>
    <w:rsid w:val="00381A27"/>
    <w:rsid w:val="0038205C"/>
    <w:rsid w:val="003822D1"/>
    <w:rsid w:val="00382C88"/>
    <w:rsid w:val="0038308A"/>
    <w:rsid w:val="003831E4"/>
    <w:rsid w:val="00383733"/>
    <w:rsid w:val="003844A6"/>
    <w:rsid w:val="003845DE"/>
    <w:rsid w:val="00384835"/>
    <w:rsid w:val="0038587C"/>
    <w:rsid w:val="00385A54"/>
    <w:rsid w:val="00386788"/>
    <w:rsid w:val="0038678F"/>
    <w:rsid w:val="00386900"/>
    <w:rsid w:val="00386D09"/>
    <w:rsid w:val="003873FA"/>
    <w:rsid w:val="00387AC7"/>
    <w:rsid w:val="00390192"/>
    <w:rsid w:val="00390DEB"/>
    <w:rsid w:val="0039167A"/>
    <w:rsid w:val="00392214"/>
    <w:rsid w:val="0039233A"/>
    <w:rsid w:val="00392949"/>
    <w:rsid w:val="00392979"/>
    <w:rsid w:val="00393648"/>
    <w:rsid w:val="00394C5A"/>
    <w:rsid w:val="00394EB9"/>
    <w:rsid w:val="00395501"/>
    <w:rsid w:val="00395C14"/>
    <w:rsid w:val="00395E5A"/>
    <w:rsid w:val="00396375"/>
    <w:rsid w:val="0039648B"/>
    <w:rsid w:val="003966CE"/>
    <w:rsid w:val="003967EE"/>
    <w:rsid w:val="00397445"/>
    <w:rsid w:val="003A07C9"/>
    <w:rsid w:val="003A0B8E"/>
    <w:rsid w:val="003A1800"/>
    <w:rsid w:val="003A1B75"/>
    <w:rsid w:val="003A1E31"/>
    <w:rsid w:val="003A261B"/>
    <w:rsid w:val="003A2ABF"/>
    <w:rsid w:val="003A2F74"/>
    <w:rsid w:val="003A302A"/>
    <w:rsid w:val="003A3A5D"/>
    <w:rsid w:val="003A3D2E"/>
    <w:rsid w:val="003A55DF"/>
    <w:rsid w:val="003A5863"/>
    <w:rsid w:val="003A5DB8"/>
    <w:rsid w:val="003A64FA"/>
    <w:rsid w:val="003A656F"/>
    <w:rsid w:val="003A7255"/>
    <w:rsid w:val="003A7BD1"/>
    <w:rsid w:val="003B0281"/>
    <w:rsid w:val="003B0E5D"/>
    <w:rsid w:val="003B0ED3"/>
    <w:rsid w:val="003B2D2E"/>
    <w:rsid w:val="003B401A"/>
    <w:rsid w:val="003B5018"/>
    <w:rsid w:val="003B5A62"/>
    <w:rsid w:val="003B5C43"/>
    <w:rsid w:val="003B5F16"/>
    <w:rsid w:val="003B628C"/>
    <w:rsid w:val="003B6AD8"/>
    <w:rsid w:val="003B6EB2"/>
    <w:rsid w:val="003B7DB7"/>
    <w:rsid w:val="003C036A"/>
    <w:rsid w:val="003C054C"/>
    <w:rsid w:val="003C0978"/>
    <w:rsid w:val="003C2DFA"/>
    <w:rsid w:val="003C38BB"/>
    <w:rsid w:val="003C3E24"/>
    <w:rsid w:val="003C46DB"/>
    <w:rsid w:val="003C4752"/>
    <w:rsid w:val="003C4A23"/>
    <w:rsid w:val="003C4BDD"/>
    <w:rsid w:val="003C51E7"/>
    <w:rsid w:val="003C536A"/>
    <w:rsid w:val="003C633A"/>
    <w:rsid w:val="003C7674"/>
    <w:rsid w:val="003C7EE0"/>
    <w:rsid w:val="003D1A75"/>
    <w:rsid w:val="003D31DD"/>
    <w:rsid w:val="003D3702"/>
    <w:rsid w:val="003D3C5B"/>
    <w:rsid w:val="003D443C"/>
    <w:rsid w:val="003D46DB"/>
    <w:rsid w:val="003D5AF4"/>
    <w:rsid w:val="003D5B51"/>
    <w:rsid w:val="003D60E3"/>
    <w:rsid w:val="003D6173"/>
    <w:rsid w:val="003D6364"/>
    <w:rsid w:val="003D6700"/>
    <w:rsid w:val="003D7B9D"/>
    <w:rsid w:val="003E003F"/>
    <w:rsid w:val="003E077A"/>
    <w:rsid w:val="003E092F"/>
    <w:rsid w:val="003E12F5"/>
    <w:rsid w:val="003E1704"/>
    <w:rsid w:val="003E2537"/>
    <w:rsid w:val="003E2D36"/>
    <w:rsid w:val="003E2FC4"/>
    <w:rsid w:val="003E3FE7"/>
    <w:rsid w:val="003E4724"/>
    <w:rsid w:val="003E4B19"/>
    <w:rsid w:val="003E55EE"/>
    <w:rsid w:val="003E6803"/>
    <w:rsid w:val="003E6E28"/>
    <w:rsid w:val="003E7508"/>
    <w:rsid w:val="003E77B2"/>
    <w:rsid w:val="003E7852"/>
    <w:rsid w:val="003F0D08"/>
    <w:rsid w:val="003F1CCF"/>
    <w:rsid w:val="003F2148"/>
    <w:rsid w:val="003F2198"/>
    <w:rsid w:val="003F28CE"/>
    <w:rsid w:val="003F303A"/>
    <w:rsid w:val="003F3072"/>
    <w:rsid w:val="003F366F"/>
    <w:rsid w:val="003F4451"/>
    <w:rsid w:val="003F5A27"/>
    <w:rsid w:val="003F6169"/>
    <w:rsid w:val="003F63B5"/>
    <w:rsid w:val="003F715A"/>
    <w:rsid w:val="003F7856"/>
    <w:rsid w:val="00401856"/>
    <w:rsid w:val="0040185E"/>
    <w:rsid w:val="00401FFE"/>
    <w:rsid w:val="00402B33"/>
    <w:rsid w:val="00402FA2"/>
    <w:rsid w:val="00404917"/>
    <w:rsid w:val="00404DE5"/>
    <w:rsid w:val="004053AD"/>
    <w:rsid w:val="00405A2B"/>
    <w:rsid w:val="00405B0B"/>
    <w:rsid w:val="00405BB1"/>
    <w:rsid w:val="004064DF"/>
    <w:rsid w:val="0040696A"/>
    <w:rsid w:val="004070BE"/>
    <w:rsid w:val="0040713D"/>
    <w:rsid w:val="00407259"/>
    <w:rsid w:val="00410071"/>
    <w:rsid w:val="00410D1D"/>
    <w:rsid w:val="0041227F"/>
    <w:rsid w:val="0041254E"/>
    <w:rsid w:val="004125A6"/>
    <w:rsid w:val="00412878"/>
    <w:rsid w:val="00413633"/>
    <w:rsid w:val="004139B9"/>
    <w:rsid w:val="004148DD"/>
    <w:rsid w:val="00414BA0"/>
    <w:rsid w:val="0041549C"/>
    <w:rsid w:val="00416345"/>
    <w:rsid w:val="0041669E"/>
    <w:rsid w:val="00416726"/>
    <w:rsid w:val="00420002"/>
    <w:rsid w:val="00420DB2"/>
    <w:rsid w:val="0042150A"/>
    <w:rsid w:val="004219A1"/>
    <w:rsid w:val="00422007"/>
    <w:rsid w:val="004221DA"/>
    <w:rsid w:val="00422283"/>
    <w:rsid w:val="00422AA2"/>
    <w:rsid w:val="00422F0E"/>
    <w:rsid w:val="00423D7D"/>
    <w:rsid w:val="00424AD5"/>
    <w:rsid w:val="00424D37"/>
    <w:rsid w:val="0042524B"/>
    <w:rsid w:val="00425459"/>
    <w:rsid w:val="00425B97"/>
    <w:rsid w:val="00426973"/>
    <w:rsid w:val="00427B0B"/>
    <w:rsid w:val="00430935"/>
    <w:rsid w:val="00430CD6"/>
    <w:rsid w:val="00432209"/>
    <w:rsid w:val="0043224D"/>
    <w:rsid w:val="00432844"/>
    <w:rsid w:val="00432D01"/>
    <w:rsid w:val="00433066"/>
    <w:rsid w:val="0043317D"/>
    <w:rsid w:val="00433358"/>
    <w:rsid w:val="00433AF6"/>
    <w:rsid w:val="00435623"/>
    <w:rsid w:val="00435E21"/>
    <w:rsid w:val="00435F10"/>
    <w:rsid w:val="004364F9"/>
    <w:rsid w:val="00436E27"/>
    <w:rsid w:val="00436EA3"/>
    <w:rsid w:val="00437DB5"/>
    <w:rsid w:val="00440EED"/>
    <w:rsid w:val="00441823"/>
    <w:rsid w:val="00442188"/>
    <w:rsid w:val="0044228D"/>
    <w:rsid w:val="004427DF"/>
    <w:rsid w:val="00443C52"/>
    <w:rsid w:val="00443CE5"/>
    <w:rsid w:val="00444795"/>
    <w:rsid w:val="00444AEA"/>
    <w:rsid w:val="00444DAF"/>
    <w:rsid w:val="0044581C"/>
    <w:rsid w:val="00445949"/>
    <w:rsid w:val="0044606B"/>
    <w:rsid w:val="004462DA"/>
    <w:rsid w:val="0044634C"/>
    <w:rsid w:val="0044668E"/>
    <w:rsid w:val="00446943"/>
    <w:rsid w:val="00446E99"/>
    <w:rsid w:val="00446F1B"/>
    <w:rsid w:val="0044707F"/>
    <w:rsid w:val="0044732E"/>
    <w:rsid w:val="0044765F"/>
    <w:rsid w:val="004500F9"/>
    <w:rsid w:val="004503BF"/>
    <w:rsid w:val="00451103"/>
    <w:rsid w:val="00451B55"/>
    <w:rsid w:val="00451DA9"/>
    <w:rsid w:val="0045300F"/>
    <w:rsid w:val="00453913"/>
    <w:rsid w:val="004540C2"/>
    <w:rsid w:val="0045493C"/>
    <w:rsid w:val="00455746"/>
    <w:rsid w:val="00455948"/>
    <w:rsid w:val="004563E7"/>
    <w:rsid w:val="004568EC"/>
    <w:rsid w:val="00457547"/>
    <w:rsid w:val="004575C8"/>
    <w:rsid w:val="00457682"/>
    <w:rsid w:val="00457F89"/>
    <w:rsid w:val="00460292"/>
    <w:rsid w:val="004603A2"/>
    <w:rsid w:val="00460674"/>
    <w:rsid w:val="00461622"/>
    <w:rsid w:val="004616CF"/>
    <w:rsid w:val="00462AD7"/>
    <w:rsid w:val="00463E52"/>
    <w:rsid w:val="00466430"/>
    <w:rsid w:val="00466D08"/>
    <w:rsid w:val="004670D4"/>
    <w:rsid w:val="004670EF"/>
    <w:rsid w:val="0046723A"/>
    <w:rsid w:val="004679B8"/>
    <w:rsid w:val="00467ED7"/>
    <w:rsid w:val="00467F22"/>
    <w:rsid w:val="00467F76"/>
    <w:rsid w:val="004700DC"/>
    <w:rsid w:val="0047064F"/>
    <w:rsid w:val="0047163D"/>
    <w:rsid w:val="0047163E"/>
    <w:rsid w:val="00471666"/>
    <w:rsid w:val="004716E5"/>
    <w:rsid w:val="004717D0"/>
    <w:rsid w:val="00471C97"/>
    <w:rsid w:val="00471D57"/>
    <w:rsid w:val="00473091"/>
    <w:rsid w:val="00473A3C"/>
    <w:rsid w:val="00473F38"/>
    <w:rsid w:val="004741F3"/>
    <w:rsid w:val="0047482D"/>
    <w:rsid w:val="00476B7B"/>
    <w:rsid w:val="004771EB"/>
    <w:rsid w:val="0048016C"/>
    <w:rsid w:val="0048055C"/>
    <w:rsid w:val="00480698"/>
    <w:rsid w:val="0048092E"/>
    <w:rsid w:val="004814B9"/>
    <w:rsid w:val="00482221"/>
    <w:rsid w:val="00482797"/>
    <w:rsid w:val="00483605"/>
    <w:rsid w:val="00483AAB"/>
    <w:rsid w:val="00483B6D"/>
    <w:rsid w:val="004848D8"/>
    <w:rsid w:val="00484D05"/>
    <w:rsid w:val="0048654C"/>
    <w:rsid w:val="004874CF"/>
    <w:rsid w:val="0048750C"/>
    <w:rsid w:val="00487D0C"/>
    <w:rsid w:val="00490880"/>
    <w:rsid w:val="00490ADF"/>
    <w:rsid w:val="00491418"/>
    <w:rsid w:val="00491FF4"/>
    <w:rsid w:val="00492B03"/>
    <w:rsid w:val="0049371A"/>
    <w:rsid w:val="00493C17"/>
    <w:rsid w:val="00493F8B"/>
    <w:rsid w:val="00494305"/>
    <w:rsid w:val="00494CC8"/>
    <w:rsid w:val="004959AC"/>
    <w:rsid w:val="0049655B"/>
    <w:rsid w:val="004975D9"/>
    <w:rsid w:val="00497BF8"/>
    <w:rsid w:val="004A06AB"/>
    <w:rsid w:val="004A097B"/>
    <w:rsid w:val="004A0B87"/>
    <w:rsid w:val="004A0E06"/>
    <w:rsid w:val="004A0EC4"/>
    <w:rsid w:val="004A10FB"/>
    <w:rsid w:val="004A1185"/>
    <w:rsid w:val="004A17B8"/>
    <w:rsid w:val="004A1A98"/>
    <w:rsid w:val="004A22D0"/>
    <w:rsid w:val="004A25CB"/>
    <w:rsid w:val="004A2B54"/>
    <w:rsid w:val="004A2BD3"/>
    <w:rsid w:val="004A3619"/>
    <w:rsid w:val="004A364A"/>
    <w:rsid w:val="004A3E62"/>
    <w:rsid w:val="004A418C"/>
    <w:rsid w:val="004A47E5"/>
    <w:rsid w:val="004A4979"/>
    <w:rsid w:val="004A52C1"/>
    <w:rsid w:val="004A5C58"/>
    <w:rsid w:val="004A6D4F"/>
    <w:rsid w:val="004B0393"/>
    <w:rsid w:val="004B0A3A"/>
    <w:rsid w:val="004B0CEE"/>
    <w:rsid w:val="004B0D10"/>
    <w:rsid w:val="004B1188"/>
    <w:rsid w:val="004B11BC"/>
    <w:rsid w:val="004B14F0"/>
    <w:rsid w:val="004B17A2"/>
    <w:rsid w:val="004B17AA"/>
    <w:rsid w:val="004B199E"/>
    <w:rsid w:val="004B1E3F"/>
    <w:rsid w:val="004B20E3"/>
    <w:rsid w:val="004B20F3"/>
    <w:rsid w:val="004B2120"/>
    <w:rsid w:val="004B23E3"/>
    <w:rsid w:val="004B25E7"/>
    <w:rsid w:val="004B3DFB"/>
    <w:rsid w:val="004B43F7"/>
    <w:rsid w:val="004B4FCD"/>
    <w:rsid w:val="004B52FA"/>
    <w:rsid w:val="004B5C37"/>
    <w:rsid w:val="004B619A"/>
    <w:rsid w:val="004B6362"/>
    <w:rsid w:val="004B6B31"/>
    <w:rsid w:val="004B6F19"/>
    <w:rsid w:val="004B7129"/>
    <w:rsid w:val="004B73EA"/>
    <w:rsid w:val="004C0B36"/>
    <w:rsid w:val="004C0B72"/>
    <w:rsid w:val="004C0D38"/>
    <w:rsid w:val="004C155E"/>
    <w:rsid w:val="004C19A2"/>
    <w:rsid w:val="004C2B9D"/>
    <w:rsid w:val="004C2ED1"/>
    <w:rsid w:val="004C3192"/>
    <w:rsid w:val="004C334A"/>
    <w:rsid w:val="004C39AF"/>
    <w:rsid w:val="004C4420"/>
    <w:rsid w:val="004C457B"/>
    <w:rsid w:val="004C52F7"/>
    <w:rsid w:val="004C6051"/>
    <w:rsid w:val="004C6742"/>
    <w:rsid w:val="004C6EEF"/>
    <w:rsid w:val="004C73D4"/>
    <w:rsid w:val="004C7FD4"/>
    <w:rsid w:val="004D0787"/>
    <w:rsid w:val="004D1D49"/>
    <w:rsid w:val="004D22E6"/>
    <w:rsid w:val="004D2772"/>
    <w:rsid w:val="004D2C1A"/>
    <w:rsid w:val="004D2D75"/>
    <w:rsid w:val="004D31E0"/>
    <w:rsid w:val="004D33E1"/>
    <w:rsid w:val="004D3828"/>
    <w:rsid w:val="004D3A0F"/>
    <w:rsid w:val="004D3BD4"/>
    <w:rsid w:val="004D3C81"/>
    <w:rsid w:val="004D3CC4"/>
    <w:rsid w:val="004D42CF"/>
    <w:rsid w:val="004D4318"/>
    <w:rsid w:val="004D52D3"/>
    <w:rsid w:val="004D5BAB"/>
    <w:rsid w:val="004D6578"/>
    <w:rsid w:val="004D6F05"/>
    <w:rsid w:val="004D7EA4"/>
    <w:rsid w:val="004E1140"/>
    <w:rsid w:val="004E1CAD"/>
    <w:rsid w:val="004E2C76"/>
    <w:rsid w:val="004E336D"/>
    <w:rsid w:val="004E3468"/>
    <w:rsid w:val="004E42D1"/>
    <w:rsid w:val="004E51C4"/>
    <w:rsid w:val="004E5697"/>
    <w:rsid w:val="004E59B4"/>
    <w:rsid w:val="004E6370"/>
    <w:rsid w:val="004E697F"/>
    <w:rsid w:val="004E70D1"/>
    <w:rsid w:val="004E7731"/>
    <w:rsid w:val="004E7989"/>
    <w:rsid w:val="004F03E6"/>
    <w:rsid w:val="004F040C"/>
    <w:rsid w:val="004F0B13"/>
    <w:rsid w:val="004F0FDE"/>
    <w:rsid w:val="004F0FFD"/>
    <w:rsid w:val="004F133D"/>
    <w:rsid w:val="004F175E"/>
    <w:rsid w:val="004F3056"/>
    <w:rsid w:val="004F3778"/>
    <w:rsid w:val="004F395B"/>
    <w:rsid w:val="004F3FC2"/>
    <w:rsid w:val="004F447E"/>
    <w:rsid w:val="004F448E"/>
    <w:rsid w:val="004F4A3D"/>
    <w:rsid w:val="004F4FE3"/>
    <w:rsid w:val="004F5DE2"/>
    <w:rsid w:val="004F63D5"/>
    <w:rsid w:val="004F64BB"/>
    <w:rsid w:val="004F6B07"/>
    <w:rsid w:val="004F7C85"/>
    <w:rsid w:val="005001DC"/>
    <w:rsid w:val="00501019"/>
    <w:rsid w:val="00501275"/>
    <w:rsid w:val="00501487"/>
    <w:rsid w:val="00501911"/>
    <w:rsid w:val="00501AA8"/>
    <w:rsid w:val="00502048"/>
    <w:rsid w:val="00502118"/>
    <w:rsid w:val="00502ACA"/>
    <w:rsid w:val="00503244"/>
    <w:rsid w:val="00503603"/>
    <w:rsid w:val="00504479"/>
    <w:rsid w:val="005048AA"/>
    <w:rsid w:val="00504A7D"/>
    <w:rsid w:val="00505F86"/>
    <w:rsid w:val="00506352"/>
    <w:rsid w:val="005068BF"/>
    <w:rsid w:val="00506AF1"/>
    <w:rsid w:val="0050753A"/>
    <w:rsid w:val="00507ACB"/>
    <w:rsid w:val="005100E7"/>
    <w:rsid w:val="0051013F"/>
    <w:rsid w:val="00510849"/>
    <w:rsid w:val="00511065"/>
    <w:rsid w:val="00511AC9"/>
    <w:rsid w:val="00511DDE"/>
    <w:rsid w:val="0051211D"/>
    <w:rsid w:val="00512916"/>
    <w:rsid w:val="00513708"/>
    <w:rsid w:val="0051418A"/>
    <w:rsid w:val="005145FA"/>
    <w:rsid w:val="00514A2A"/>
    <w:rsid w:val="00514E11"/>
    <w:rsid w:val="00515542"/>
    <w:rsid w:val="00515B1A"/>
    <w:rsid w:val="00515CAC"/>
    <w:rsid w:val="0051636B"/>
    <w:rsid w:val="00516AEE"/>
    <w:rsid w:val="00516E55"/>
    <w:rsid w:val="00517269"/>
    <w:rsid w:val="00517BA5"/>
    <w:rsid w:val="00517C06"/>
    <w:rsid w:val="0052104B"/>
    <w:rsid w:val="00521E14"/>
    <w:rsid w:val="00522067"/>
    <w:rsid w:val="00522220"/>
    <w:rsid w:val="005222B4"/>
    <w:rsid w:val="00522CD1"/>
    <w:rsid w:val="00523D01"/>
    <w:rsid w:val="0052467D"/>
    <w:rsid w:val="005246AC"/>
    <w:rsid w:val="00524AFA"/>
    <w:rsid w:val="00524BF3"/>
    <w:rsid w:val="00524E4F"/>
    <w:rsid w:val="005253EA"/>
    <w:rsid w:val="005255F3"/>
    <w:rsid w:val="0052585F"/>
    <w:rsid w:val="00525A31"/>
    <w:rsid w:val="00525B9E"/>
    <w:rsid w:val="00525FFB"/>
    <w:rsid w:val="00526C4D"/>
    <w:rsid w:val="00526E5C"/>
    <w:rsid w:val="005274EB"/>
    <w:rsid w:val="0052763B"/>
    <w:rsid w:val="00527A50"/>
    <w:rsid w:val="005300B8"/>
    <w:rsid w:val="005300C6"/>
    <w:rsid w:val="00530983"/>
    <w:rsid w:val="0053188B"/>
    <w:rsid w:val="005318ED"/>
    <w:rsid w:val="00531D18"/>
    <w:rsid w:val="00531E8F"/>
    <w:rsid w:val="00532723"/>
    <w:rsid w:val="0053373A"/>
    <w:rsid w:val="005346FD"/>
    <w:rsid w:val="00534724"/>
    <w:rsid w:val="00535050"/>
    <w:rsid w:val="00535F36"/>
    <w:rsid w:val="00536023"/>
    <w:rsid w:val="0053616F"/>
    <w:rsid w:val="005371AC"/>
    <w:rsid w:val="0053769A"/>
    <w:rsid w:val="005378B5"/>
    <w:rsid w:val="005400F8"/>
    <w:rsid w:val="005401C0"/>
    <w:rsid w:val="005402B3"/>
    <w:rsid w:val="0054034D"/>
    <w:rsid w:val="005419C6"/>
    <w:rsid w:val="00541C3C"/>
    <w:rsid w:val="00542867"/>
    <w:rsid w:val="005429EF"/>
    <w:rsid w:val="00543599"/>
    <w:rsid w:val="00544691"/>
    <w:rsid w:val="00545028"/>
    <w:rsid w:val="00545D3C"/>
    <w:rsid w:val="00546323"/>
    <w:rsid w:val="00546A30"/>
    <w:rsid w:val="00546D8F"/>
    <w:rsid w:val="00546F0E"/>
    <w:rsid w:val="00546F11"/>
    <w:rsid w:val="005500FC"/>
    <w:rsid w:val="00550432"/>
    <w:rsid w:val="00551175"/>
    <w:rsid w:val="00551477"/>
    <w:rsid w:val="00551E1C"/>
    <w:rsid w:val="00552937"/>
    <w:rsid w:val="00553569"/>
    <w:rsid w:val="00553971"/>
    <w:rsid w:val="005548AE"/>
    <w:rsid w:val="00554FF6"/>
    <w:rsid w:val="005564C9"/>
    <w:rsid w:val="00557652"/>
    <w:rsid w:val="00560341"/>
    <w:rsid w:val="00560FD0"/>
    <w:rsid w:val="0056107E"/>
    <w:rsid w:val="00561205"/>
    <w:rsid w:val="0056126E"/>
    <w:rsid w:val="0056204D"/>
    <w:rsid w:val="005626CB"/>
    <w:rsid w:val="00562BEE"/>
    <w:rsid w:val="00562FE6"/>
    <w:rsid w:val="005633C7"/>
    <w:rsid w:val="005634DE"/>
    <w:rsid w:val="00563A31"/>
    <w:rsid w:val="00564889"/>
    <w:rsid w:val="00564E90"/>
    <w:rsid w:val="00565D4F"/>
    <w:rsid w:val="00567790"/>
    <w:rsid w:val="00571274"/>
    <w:rsid w:val="005712A9"/>
    <w:rsid w:val="00571FFF"/>
    <w:rsid w:val="00573199"/>
    <w:rsid w:val="0057359E"/>
    <w:rsid w:val="005743F1"/>
    <w:rsid w:val="00574CF9"/>
    <w:rsid w:val="005750BB"/>
    <w:rsid w:val="005757D8"/>
    <w:rsid w:val="00575ABD"/>
    <w:rsid w:val="00575ADF"/>
    <w:rsid w:val="00575E93"/>
    <w:rsid w:val="00577024"/>
    <w:rsid w:val="0057778E"/>
    <w:rsid w:val="005777D2"/>
    <w:rsid w:val="00577B9B"/>
    <w:rsid w:val="00580359"/>
    <w:rsid w:val="00580C3D"/>
    <w:rsid w:val="005819F7"/>
    <w:rsid w:val="00581D6B"/>
    <w:rsid w:val="005826AD"/>
    <w:rsid w:val="00582971"/>
    <w:rsid w:val="00582A58"/>
    <w:rsid w:val="00582BD9"/>
    <w:rsid w:val="00583FBF"/>
    <w:rsid w:val="00584987"/>
    <w:rsid w:val="005850B3"/>
    <w:rsid w:val="0058529F"/>
    <w:rsid w:val="005858F4"/>
    <w:rsid w:val="00585C2E"/>
    <w:rsid w:val="0058651F"/>
    <w:rsid w:val="00586880"/>
    <w:rsid w:val="00587568"/>
    <w:rsid w:val="0058784D"/>
    <w:rsid w:val="00587A46"/>
    <w:rsid w:val="00587A9F"/>
    <w:rsid w:val="00587D9B"/>
    <w:rsid w:val="00591956"/>
    <w:rsid w:val="00592330"/>
    <w:rsid w:val="00592357"/>
    <w:rsid w:val="00592584"/>
    <w:rsid w:val="005929E6"/>
    <w:rsid w:val="005932B6"/>
    <w:rsid w:val="00593846"/>
    <w:rsid w:val="00593998"/>
    <w:rsid w:val="00594BD4"/>
    <w:rsid w:val="0059544A"/>
    <w:rsid w:val="00595B26"/>
    <w:rsid w:val="00595F3F"/>
    <w:rsid w:val="00596035"/>
    <w:rsid w:val="00596365"/>
    <w:rsid w:val="00596AB5"/>
    <w:rsid w:val="005973BC"/>
    <w:rsid w:val="005977AC"/>
    <w:rsid w:val="005978FE"/>
    <w:rsid w:val="005A02DE"/>
    <w:rsid w:val="005A0ADC"/>
    <w:rsid w:val="005A0B14"/>
    <w:rsid w:val="005A0DBB"/>
    <w:rsid w:val="005A0EC2"/>
    <w:rsid w:val="005A1796"/>
    <w:rsid w:val="005A3141"/>
    <w:rsid w:val="005A3600"/>
    <w:rsid w:val="005A43EC"/>
    <w:rsid w:val="005A4644"/>
    <w:rsid w:val="005A55B9"/>
    <w:rsid w:val="005A561D"/>
    <w:rsid w:val="005A5D20"/>
    <w:rsid w:val="005A5ECA"/>
    <w:rsid w:val="005A5F24"/>
    <w:rsid w:val="005A6860"/>
    <w:rsid w:val="005A7187"/>
    <w:rsid w:val="005A7F48"/>
    <w:rsid w:val="005A7FEE"/>
    <w:rsid w:val="005B019E"/>
    <w:rsid w:val="005B0435"/>
    <w:rsid w:val="005B13A2"/>
    <w:rsid w:val="005B17F5"/>
    <w:rsid w:val="005B1A4F"/>
    <w:rsid w:val="005B2AB5"/>
    <w:rsid w:val="005B2EF0"/>
    <w:rsid w:val="005B3594"/>
    <w:rsid w:val="005B39B3"/>
    <w:rsid w:val="005B3C71"/>
    <w:rsid w:val="005B4080"/>
    <w:rsid w:val="005B49F9"/>
    <w:rsid w:val="005B4B8F"/>
    <w:rsid w:val="005B4DB9"/>
    <w:rsid w:val="005B563C"/>
    <w:rsid w:val="005B77E0"/>
    <w:rsid w:val="005C050A"/>
    <w:rsid w:val="005C1244"/>
    <w:rsid w:val="005C1BF2"/>
    <w:rsid w:val="005C2285"/>
    <w:rsid w:val="005C28AB"/>
    <w:rsid w:val="005C2E6C"/>
    <w:rsid w:val="005C3157"/>
    <w:rsid w:val="005C31B5"/>
    <w:rsid w:val="005C39FA"/>
    <w:rsid w:val="005C3ACF"/>
    <w:rsid w:val="005C4ADA"/>
    <w:rsid w:val="005C6F43"/>
    <w:rsid w:val="005C78B1"/>
    <w:rsid w:val="005C7CD5"/>
    <w:rsid w:val="005C7D47"/>
    <w:rsid w:val="005D01D2"/>
    <w:rsid w:val="005D0B3F"/>
    <w:rsid w:val="005D150B"/>
    <w:rsid w:val="005D1D99"/>
    <w:rsid w:val="005D206A"/>
    <w:rsid w:val="005D243F"/>
    <w:rsid w:val="005D2863"/>
    <w:rsid w:val="005D2AB3"/>
    <w:rsid w:val="005D43DD"/>
    <w:rsid w:val="005D4CCC"/>
    <w:rsid w:val="005D5920"/>
    <w:rsid w:val="005D64DD"/>
    <w:rsid w:val="005D6C57"/>
    <w:rsid w:val="005D6E8F"/>
    <w:rsid w:val="005D7920"/>
    <w:rsid w:val="005D7E6B"/>
    <w:rsid w:val="005E08FC"/>
    <w:rsid w:val="005E0D15"/>
    <w:rsid w:val="005E121E"/>
    <w:rsid w:val="005E12CF"/>
    <w:rsid w:val="005E2C48"/>
    <w:rsid w:val="005E3580"/>
    <w:rsid w:val="005E4ACB"/>
    <w:rsid w:val="005E5849"/>
    <w:rsid w:val="005E6DE1"/>
    <w:rsid w:val="005E756D"/>
    <w:rsid w:val="005E7DAC"/>
    <w:rsid w:val="005F010A"/>
    <w:rsid w:val="005F0250"/>
    <w:rsid w:val="005F0C2D"/>
    <w:rsid w:val="005F2136"/>
    <w:rsid w:val="005F23BB"/>
    <w:rsid w:val="005F2AC2"/>
    <w:rsid w:val="005F2FDD"/>
    <w:rsid w:val="005F33B2"/>
    <w:rsid w:val="005F4781"/>
    <w:rsid w:val="005F4B4E"/>
    <w:rsid w:val="005F53FE"/>
    <w:rsid w:val="005F5E5B"/>
    <w:rsid w:val="005F7BD4"/>
    <w:rsid w:val="00600174"/>
    <w:rsid w:val="006005E4"/>
    <w:rsid w:val="0060188C"/>
    <w:rsid w:val="00601EF7"/>
    <w:rsid w:val="0060258B"/>
    <w:rsid w:val="00604F2E"/>
    <w:rsid w:val="00605C01"/>
    <w:rsid w:val="006062BF"/>
    <w:rsid w:val="0060745A"/>
    <w:rsid w:val="006075B1"/>
    <w:rsid w:val="006076AC"/>
    <w:rsid w:val="00610D65"/>
    <w:rsid w:val="00611E7E"/>
    <w:rsid w:val="0061233E"/>
    <w:rsid w:val="006126DC"/>
    <w:rsid w:val="00612E8E"/>
    <w:rsid w:val="006135EE"/>
    <w:rsid w:val="00616D14"/>
    <w:rsid w:val="006172B2"/>
    <w:rsid w:val="00617622"/>
    <w:rsid w:val="00617D14"/>
    <w:rsid w:val="00620441"/>
    <w:rsid w:val="00620EA0"/>
    <w:rsid w:val="00620ED5"/>
    <w:rsid w:val="00621016"/>
    <w:rsid w:val="006210F6"/>
    <w:rsid w:val="00621811"/>
    <w:rsid w:val="00621F07"/>
    <w:rsid w:val="00621FC3"/>
    <w:rsid w:val="006220FA"/>
    <w:rsid w:val="00622110"/>
    <w:rsid w:val="006236AC"/>
    <w:rsid w:val="006249C0"/>
    <w:rsid w:val="00625570"/>
    <w:rsid w:val="0062579C"/>
    <w:rsid w:val="00625D9E"/>
    <w:rsid w:val="00626234"/>
    <w:rsid w:val="006264BD"/>
    <w:rsid w:val="00626989"/>
    <w:rsid w:val="0062762B"/>
    <w:rsid w:val="00630877"/>
    <w:rsid w:val="00631816"/>
    <w:rsid w:val="0063190D"/>
    <w:rsid w:val="0063237A"/>
    <w:rsid w:val="006327BF"/>
    <w:rsid w:val="00632C5D"/>
    <w:rsid w:val="00634B11"/>
    <w:rsid w:val="00634F38"/>
    <w:rsid w:val="00635227"/>
    <w:rsid w:val="00635F12"/>
    <w:rsid w:val="00635FD6"/>
    <w:rsid w:val="00636BCD"/>
    <w:rsid w:val="0063707E"/>
    <w:rsid w:val="00637104"/>
    <w:rsid w:val="006375C5"/>
    <w:rsid w:val="00640497"/>
    <w:rsid w:val="00640BA4"/>
    <w:rsid w:val="006424D1"/>
    <w:rsid w:val="00642813"/>
    <w:rsid w:val="00642BBD"/>
    <w:rsid w:val="006438C4"/>
    <w:rsid w:val="00643E1B"/>
    <w:rsid w:val="00643EA6"/>
    <w:rsid w:val="00643FEE"/>
    <w:rsid w:val="00643FFB"/>
    <w:rsid w:val="00644491"/>
    <w:rsid w:val="006445EB"/>
    <w:rsid w:val="00644A60"/>
    <w:rsid w:val="00644E18"/>
    <w:rsid w:val="0064561F"/>
    <w:rsid w:val="0064562E"/>
    <w:rsid w:val="006465E8"/>
    <w:rsid w:val="00646D18"/>
    <w:rsid w:val="0065024B"/>
    <w:rsid w:val="006523EA"/>
    <w:rsid w:val="006525EE"/>
    <w:rsid w:val="00652647"/>
    <w:rsid w:val="006537CF"/>
    <w:rsid w:val="00654551"/>
    <w:rsid w:val="00655764"/>
    <w:rsid w:val="00655A9F"/>
    <w:rsid w:val="00655C70"/>
    <w:rsid w:val="00655D4B"/>
    <w:rsid w:val="00655DE5"/>
    <w:rsid w:val="00656C92"/>
    <w:rsid w:val="006570CF"/>
    <w:rsid w:val="00660285"/>
    <w:rsid w:val="00660418"/>
    <w:rsid w:val="006605C9"/>
    <w:rsid w:val="00660F7A"/>
    <w:rsid w:val="00661658"/>
    <w:rsid w:val="00661A57"/>
    <w:rsid w:val="0066203A"/>
    <w:rsid w:val="00662BD8"/>
    <w:rsid w:val="00662EFA"/>
    <w:rsid w:val="0066379A"/>
    <w:rsid w:val="00663BFD"/>
    <w:rsid w:val="00664477"/>
    <w:rsid w:val="006646D2"/>
    <w:rsid w:val="00664B82"/>
    <w:rsid w:val="00664C32"/>
    <w:rsid w:val="00664D78"/>
    <w:rsid w:val="00665688"/>
    <w:rsid w:val="00665744"/>
    <w:rsid w:val="00666343"/>
    <w:rsid w:val="00666C27"/>
    <w:rsid w:val="0066717A"/>
    <w:rsid w:val="006674F9"/>
    <w:rsid w:val="00670682"/>
    <w:rsid w:val="006730C0"/>
    <w:rsid w:val="00673383"/>
    <w:rsid w:val="00673D9C"/>
    <w:rsid w:val="00673EA7"/>
    <w:rsid w:val="00673EF5"/>
    <w:rsid w:val="006746B2"/>
    <w:rsid w:val="0067598F"/>
    <w:rsid w:val="0067677E"/>
    <w:rsid w:val="0067684F"/>
    <w:rsid w:val="00676CB4"/>
    <w:rsid w:val="00676EEB"/>
    <w:rsid w:val="00677EB6"/>
    <w:rsid w:val="00680026"/>
    <w:rsid w:val="0068050F"/>
    <w:rsid w:val="00681C40"/>
    <w:rsid w:val="00681CC2"/>
    <w:rsid w:val="00681E1B"/>
    <w:rsid w:val="00682489"/>
    <w:rsid w:val="00682535"/>
    <w:rsid w:val="00682FED"/>
    <w:rsid w:val="00683073"/>
    <w:rsid w:val="00683519"/>
    <w:rsid w:val="00683D63"/>
    <w:rsid w:val="006869C5"/>
    <w:rsid w:val="00686E36"/>
    <w:rsid w:val="00690547"/>
    <w:rsid w:val="00690693"/>
    <w:rsid w:val="00690E23"/>
    <w:rsid w:val="00691BC5"/>
    <w:rsid w:val="00692253"/>
    <w:rsid w:val="006926DF"/>
    <w:rsid w:val="0069317C"/>
    <w:rsid w:val="006940CF"/>
    <w:rsid w:val="006942A3"/>
    <w:rsid w:val="00694591"/>
    <w:rsid w:val="00695A12"/>
    <w:rsid w:val="00695F6E"/>
    <w:rsid w:val="0069794C"/>
    <w:rsid w:val="006A0335"/>
    <w:rsid w:val="006A07F5"/>
    <w:rsid w:val="006A08FB"/>
    <w:rsid w:val="006A0C73"/>
    <w:rsid w:val="006A1C47"/>
    <w:rsid w:val="006A2520"/>
    <w:rsid w:val="006A29ED"/>
    <w:rsid w:val="006A308C"/>
    <w:rsid w:val="006A37EC"/>
    <w:rsid w:val="006A3A68"/>
    <w:rsid w:val="006A41E9"/>
    <w:rsid w:val="006A4781"/>
    <w:rsid w:val="006A4F0F"/>
    <w:rsid w:val="006A5091"/>
    <w:rsid w:val="006A562B"/>
    <w:rsid w:val="006A5D6D"/>
    <w:rsid w:val="006A67EB"/>
    <w:rsid w:val="006B023B"/>
    <w:rsid w:val="006B09DD"/>
    <w:rsid w:val="006B0FE3"/>
    <w:rsid w:val="006B1044"/>
    <w:rsid w:val="006B13D9"/>
    <w:rsid w:val="006B1D54"/>
    <w:rsid w:val="006B2966"/>
    <w:rsid w:val="006B2C2E"/>
    <w:rsid w:val="006B54E0"/>
    <w:rsid w:val="006B5913"/>
    <w:rsid w:val="006B70AC"/>
    <w:rsid w:val="006B7643"/>
    <w:rsid w:val="006C084C"/>
    <w:rsid w:val="006C08D1"/>
    <w:rsid w:val="006C0F87"/>
    <w:rsid w:val="006C15F5"/>
    <w:rsid w:val="006C1777"/>
    <w:rsid w:val="006C18B6"/>
    <w:rsid w:val="006C1C97"/>
    <w:rsid w:val="006C1E4B"/>
    <w:rsid w:val="006C311D"/>
    <w:rsid w:val="006C32F4"/>
    <w:rsid w:val="006C432E"/>
    <w:rsid w:val="006C4784"/>
    <w:rsid w:val="006C4952"/>
    <w:rsid w:val="006C548E"/>
    <w:rsid w:val="006C5BBC"/>
    <w:rsid w:val="006C6889"/>
    <w:rsid w:val="006D00AD"/>
    <w:rsid w:val="006D10F9"/>
    <w:rsid w:val="006D1D06"/>
    <w:rsid w:val="006D20CC"/>
    <w:rsid w:val="006D2236"/>
    <w:rsid w:val="006D2C20"/>
    <w:rsid w:val="006D2F54"/>
    <w:rsid w:val="006D4306"/>
    <w:rsid w:val="006D45B5"/>
    <w:rsid w:val="006D6368"/>
    <w:rsid w:val="006D67A0"/>
    <w:rsid w:val="006D7269"/>
    <w:rsid w:val="006D76F9"/>
    <w:rsid w:val="006E03CE"/>
    <w:rsid w:val="006E076F"/>
    <w:rsid w:val="006E0930"/>
    <w:rsid w:val="006E093E"/>
    <w:rsid w:val="006E0CE0"/>
    <w:rsid w:val="006E144C"/>
    <w:rsid w:val="006E1456"/>
    <w:rsid w:val="006E24A0"/>
    <w:rsid w:val="006E29C4"/>
    <w:rsid w:val="006E2CA1"/>
    <w:rsid w:val="006E37B1"/>
    <w:rsid w:val="006E37F9"/>
    <w:rsid w:val="006E3F2E"/>
    <w:rsid w:val="006E4127"/>
    <w:rsid w:val="006E423E"/>
    <w:rsid w:val="006E455D"/>
    <w:rsid w:val="006E49B1"/>
    <w:rsid w:val="006E4F56"/>
    <w:rsid w:val="006E54F6"/>
    <w:rsid w:val="006E56B7"/>
    <w:rsid w:val="006E5F50"/>
    <w:rsid w:val="006E6152"/>
    <w:rsid w:val="006E6DBF"/>
    <w:rsid w:val="006E7A29"/>
    <w:rsid w:val="006F0342"/>
    <w:rsid w:val="006F082D"/>
    <w:rsid w:val="006F0C41"/>
    <w:rsid w:val="006F16F0"/>
    <w:rsid w:val="006F1B78"/>
    <w:rsid w:val="006F1E04"/>
    <w:rsid w:val="006F23E1"/>
    <w:rsid w:val="006F37B4"/>
    <w:rsid w:val="006F4C31"/>
    <w:rsid w:val="006F5CDE"/>
    <w:rsid w:val="006F5E73"/>
    <w:rsid w:val="006F616A"/>
    <w:rsid w:val="006F6D2B"/>
    <w:rsid w:val="006F7B00"/>
    <w:rsid w:val="006F7FA0"/>
    <w:rsid w:val="007000D3"/>
    <w:rsid w:val="00701674"/>
    <w:rsid w:val="007016B8"/>
    <w:rsid w:val="00702585"/>
    <w:rsid w:val="007025BD"/>
    <w:rsid w:val="00702B05"/>
    <w:rsid w:val="00702E52"/>
    <w:rsid w:val="007030C6"/>
    <w:rsid w:val="00703578"/>
    <w:rsid w:val="00704240"/>
    <w:rsid w:val="0070455B"/>
    <w:rsid w:val="00705285"/>
    <w:rsid w:val="00710A8D"/>
    <w:rsid w:val="00710AE5"/>
    <w:rsid w:val="0071132D"/>
    <w:rsid w:val="00711367"/>
    <w:rsid w:val="00711687"/>
    <w:rsid w:val="00711B2C"/>
    <w:rsid w:val="00711D6B"/>
    <w:rsid w:val="007127EC"/>
    <w:rsid w:val="007131FA"/>
    <w:rsid w:val="007148A4"/>
    <w:rsid w:val="00714BB0"/>
    <w:rsid w:val="00715063"/>
    <w:rsid w:val="007151C8"/>
    <w:rsid w:val="00716560"/>
    <w:rsid w:val="00716A07"/>
    <w:rsid w:val="00716EB5"/>
    <w:rsid w:val="00717DC9"/>
    <w:rsid w:val="007208D8"/>
    <w:rsid w:val="00720BE2"/>
    <w:rsid w:val="00720E07"/>
    <w:rsid w:val="0072102B"/>
    <w:rsid w:val="0072155E"/>
    <w:rsid w:val="00721A6D"/>
    <w:rsid w:val="007228E3"/>
    <w:rsid w:val="00722B61"/>
    <w:rsid w:val="00722F99"/>
    <w:rsid w:val="007253AC"/>
    <w:rsid w:val="00725DCD"/>
    <w:rsid w:val="00725F3C"/>
    <w:rsid w:val="00726943"/>
    <w:rsid w:val="00726977"/>
    <w:rsid w:val="00726BE7"/>
    <w:rsid w:val="007273C4"/>
    <w:rsid w:val="0072742B"/>
    <w:rsid w:val="00727805"/>
    <w:rsid w:val="007307E1"/>
    <w:rsid w:val="00730B77"/>
    <w:rsid w:val="00730BC8"/>
    <w:rsid w:val="00730CC8"/>
    <w:rsid w:val="00730DA5"/>
    <w:rsid w:val="00731272"/>
    <w:rsid w:val="00731CD0"/>
    <w:rsid w:val="00732455"/>
    <w:rsid w:val="00732D99"/>
    <w:rsid w:val="0073318A"/>
    <w:rsid w:val="007333C9"/>
    <w:rsid w:val="007336EC"/>
    <w:rsid w:val="00733C70"/>
    <w:rsid w:val="00734951"/>
    <w:rsid w:val="00734D83"/>
    <w:rsid w:val="00734FFE"/>
    <w:rsid w:val="0073512A"/>
    <w:rsid w:val="007364B9"/>
    <w:rsid w:val="00736ACF"/>
    <w:rsid w:val="00736B70"/>
    <w:rsid w:val="007371EB"/>
    <w:rsid w:val="00737200"/>
    <w:rsid w:val="007412C3"/>
    <w:rsid w:val="00741597"/>
    <w:rsid w:val="00741670"/>
    <w:rsid w:val="007417EE"/>
    <w:rsid w:val="007418A8"/>
    <w:rsid w:val="00742308"/>
    <w:rsid w:val="0074265F"/>
    <w:rsid w:val="00743392"/>
    <w:rsid w:val="0074348A"/>
    <w:rsid w:val="00743901"/>
    <w:rsid w:val="00743B00"/>
    <w:rsid w:val="007445E5"/>
    <w:rsid w:val="007450BA"/>
    <w:rsid w:val="00745292"/>
    <w:rsid w:val="00745337"/>
    <w:rsid w:val="00745361"/>
    <w:rsid w:val="007467C4"/>
    <w:rsid w:val="0074680B"/>
    <w:rsid w:val="00747A6B"/>
    <w:rsid w:val="00747ABF"/>
    <w:rsid w:val="00747B84"/>
    <w:rsid w:val="00750366"/>
    <w:rsid w:val="007509E6"/>
    <w:rsid w:val="00750FD4"/>
    <w:rsid w:val="00750FE0"/>
    <w:rsid w:val="0075121C"/>
    <w:rsid w:val="00751679"/>
    <w:rsid w:val="00751BDC"/>
    <w:rsid w:val="00752553"/>
    <w:rsid w:val="00752DF1"/>
    <w:rsid w:val="007537C4"/>
    <w:rsid w:val="00753CCF"/>
    <w:rsid w:val="0075475E"/>
    <w:rsid w:val="00754B33"/>
    <w:rsid w:val="007551B2"/>
    <w:rsid w:val="00755983"/>
    <w:rsid w:val="00755A54"/>
    <w:rsid w:val="007572F1"/>
    <w:rsid w:val="00757881"/>
    <w:rsid w:val="00760182"/>
    <w:rsid w:val="00760681"/>
    <w:rsid w:val="007606C0"/>
    <w:rsid w:val="007611F8"/>
    <w:rsid w:val="00761CB2"/>
    <w:rsid w:val="0076288C"/>
    <w:rsid w:val="00763A31"/>
    <w:rsid w:val="00763FC4"/>
    <w:rsid w:val="007646AB"/>
    <w:rsid w:val="00764B44"/>
    <w:rsid w:val="007656EC"/>
    <w:rsid w:val="00765D97"/>
    <w:rsid w:val="00765F8D"/>
    <w:rsid w:val="0076685A"/>
    <w:rsid w:val="00766F48"/>
    <w:rsid w:val="007678F9"/>
    <w:rsid w:val="00767B96"/>
    <w:rsid w:val="00767F88"/>
    <w:rsid w:val="00772488"/>
    <w:rsid w:val="007725F4"/>
    <w:rsid w:val="00772C0A"/>
    <w:rsid w:val="00773BA6"/>
    <w:rsid w:val="007746B4"/>
    <w:rsid w:val="007753D6"/>
    <w:rsid w:val="00775659"/>
    <w:rsid w:val="00775ABF"/>
    <w:rsid w:val="007761AD"/>
    <w:rsid w:val="007761E6"/>
    <w:rsid w:val="00776748"/>
    <w:rsid w:val="007770E3"/>
    <w:rsid w:val="0077796B"/>
    <w:rsid w:val="00777DF7"/>
    <w:rsid w:val="00777EBC"/>
    <w:rsid w:val="007800D3"/>
    <w:rsid w:val="0078041A"/>
    <w:rsid w:val="00780542"/>
    <w:rsid w:val="00780611"/>
    <w:rsid w:val="00781E9C"/>
    <w:rsid w:val="00781EC7"/>
    <w:rsid w:val="00781F68"/>
    <w:rsid w:val="0078207D"/>
    <w:rsid w:val="007836E8"/>
    <w:rsid w:val="00785579"/>
    <w:rsid w:val="007855EC"/>
    <w:rsid w:val="00786168"/>
    <w:rsid w:val="00786E2B"/>
    <w:rsid w:val="00787ADE"/>
    <w:rsid w:val="00787C69"/>
    <w:rsid w:val="007900A1"/>
    <w:rsid w:val="0079115F"/>
    <w:rsid w:val="00791BC5"/>
    <w:rsid w:val="0079203D"/>
    <w:rsid w:val="0079294C"/>
    <w:rsid w:val="00793019"/>
    <w:rsid w:val="00793253"/>
    <w:rsid w:val="00793899"/>
    <w:rsid w:val="00793FF1"/>
    <w:rsid w:val="00794369"/>
    <w:rsid w:val="007943B5"/>
    <w:rsid w:val="0079455C"/>
    <w:rsid w:val="00795E5D"/>
    <w:rsid w:val="00796702"/>
    <w:rsid w:val="00796DAD"/>
    <w:rsid w:val="00797493"/>
    <w:rsid w:val="007975D3"/>
    <w:rsid w:val="007A01D1"/>
    <w:rsid w:val="007A0AE0"/>
    <w:rsid w:val="007A1122"/>
    <w:rsid w:val="007A16F8"/>
    <w:rsid w:val="007A1823"/>
    <w:rsid w:val="007A1969"/>
    <w:rsid w:val="007A2440"/>
    <w:rsid w:val="007A29AB"/>
    <w:rsid w:val="007A2E94"/>
    <w:rsid w:val="007A3180"/>
    <w:rsid w:val="007A3CB7"/>
    <w:rsid w:val="007A3CF4"/>
    <w:rsid w:val="007A3D1D"/>
    <w:rsid w:val="007A413C"/>
    <w:rsid w:val="007A4DB8"/>
    <w:rsid w:val="007A4E85"/>
    <w:rsid w:val="007A4FE6"/>
    <w:rsid w:val="007A5F8A"/>
    <w:rsid w:val="007A624B"/>
    <w:rsid w:val="007A6A23"/>
    <w:rsid w:val="007A6C36"/>
    <w:rsid w:val="007A6D2C"/>
    <w:rsid w:val="007A6D54"/>
    <w:rsid w:val="007B1011"/>
    <w:rsid w:val="007B2EAF"/>
    <w:rsid w:val="007B314D"/>
    <w:rsid w:val="007B3301"/>
    <w:rsid w:val="007B33E2"/>
    <w:rsid w:val="007B393D"/>
    <w:rsid w:val="007B3E57"/>
    <w:rsid w:val="007B4083"/>
    <w:rsid w:val="007B40B1"/>
    <w:rsid w:val="007B475F"/>
    <w:rsid w:val="007B4817"/>
    <w:rsid w:val="007B487E"/>
    <w:rsid w:val="007B4EB9"/>
    <w:rsid w:val="007B539D"/>
    <w:rsid w:val="007B59A1"/>
    <w:rsid w:val="007B5F39"/>
    <w:rsid w:val="007B6AD3"/>
    <w:rsid w:val="007B748E"/>
    <w:rsid w:val="007C05E7"/>
    <w:rsid w:val="007C076B"/>
    <w:rsid w:val="007C0BF8"/>
    <w:rsid w:val="007C10D8"/>
    <w:rsid w:val="007C113D"/>
    <w:rsid w:val="007C13E2"/>
    <w:rsid w:val="007C172F"/>
    <w:rsid w:val="007C1BCC"/>
    <w:rsid w:val="007C2771"/>
    <w:rsid w:val="007C28C0"/>
    <w:rsid w:val="007C2B9F"/>
    <w:rsid w:val="007C3207"/>
    <w:rsid w:val="007C34D1"/>
    <w:rsid w:val="007C358C"/>
    <w:rsid w:val="007C3B8D"/>
    <w:rsid w:val="007C3D04"/>
    <w:rsid w:val="007C4669"/>
    <w:rsid w:val="007C4A6F"/>
    <w:rsid w:val="007C4ADD"/>
    <w:rsid w:val="007C6F8C"/>
    <w:rsid w:val="007C70CE"/>
    <w:rsid w:val="007C7A75"/>
    <w:rsid w:val="007D1386"/>
    <w:rsid w:val="007D1FAE"/>
    <w:rsid w:val="007D254E"/>
    <w:rsid w:val="007D2E80"/>
    <w:rsid w:val="007D2F67"/>
    <w:rsid w:val="007D30A4"/>
    <w:rsid w:val="007D347A"/>
    <w:rsid w:val="007D3BB9"/>
    <w:rsid w:val="007D3F4C"/>
    <w:rsid w:val="007D42D5"/>
    <w:rsid w:val="007D433D"/>
    <w:rsid w:val="007D4906"/>
    <w:rsid w:val="007D4DC2"/>
    <w:rsid w:val="007D5871"/>
    <w:rsid w:val="007D611C"/>
    <w:rsid w:val="007D71BB"/>
    <w:rsid w:val="007D73FD"/>
    <w:rsid w:val="007E090C"/>
    <w:rsid w:val="007E122F"/>
    <w:rsid w:val="007E150C"/>
    <w:rsid w:val="007E15C4"/>
    <w:rsid w:val="007E17F3"/>
    <w:rsid w:val="007E1FC9"/>
    <w:rsid w:val="007E298F"/>
    <w:rsid w:val="007E2F96"/>
    <w:rsid w:val="007E3363"/>
    <w:rsid w:val="007E4F32"/>
    <w:rsid w:val="007E61E9"/>
    <w:rsid w:val="007E6F98"/>
    <w:rsid w:val="007E706D"/>
    <w:rsid w:val="007E72F6"/>
    <w:rsid w:val="007E7463"/>
    <w:rsid w:val="007F0042"/>
    <w:rsid w:val="007F0485"/>
    <w:rsid w:val="007F0D45"/>
    <w:rsid w:val="007F1C8C"/>
    <w:rsid w:val="007F30AC"/>
    <w:rsid w:val="007F3316"/>
    <w:rsid w:val="007F384B"/>
    <w:rsid w:val="007F41B1"/>
    <w:rsid w:val="007F4BD5"/>
    <w:rsid w:val="007F4BD7"/>
    <w:rsid w:val="007F4F48"/>
    <w:rsid w:val="007F522A"/>
    <w:rsid w:val="007F53C7"/>
    <w:rsid w:val="007F56D1"/>
    <w:rsid w:val="007F5FE1"/>
    <w:rsid w:val="007F64B4"/>
    <w:rsid w:val="007F6FF0"/>
    <w:rsid w:val="007F78C0"/>
    <w:rsid w:val="007F7D2D"/>
    <w:rsid w:val="0080005C"/>
    <w:rsid w:val="00800320"/>
    <w:rsid w:val="008003A4"/>
    <w:rsid w:val="0080057D"/>
    <w:rsid w:val="00800917"/>
    <w:rsid w:val="00800E32"/>
    <w:rsid w:val="00800FFF"/>
    <w:rsid w:val="008019E3"/>
    <w:rsid w:val="00801AAC"/>
    <w:rsid w:val="008023BE"/>
    <w:rsid w:val="008027C8"/>
    <w:rsid w:val="00802CC4"/>
    <w:rsid w:val="00803D76"/>
    <w:rsid w:val="008042A6"/>
    <w:rsid w:val="00804EE9"/>
    <w:rsid w:val="00805146"/>
    <w:rsid w:val="008058BA"/>
    <w:rsid w:val="00805974"/>
    <w:rsid w:val="00805AEA"/>
    <w:rsid w:val="00805D3F"/>
    <w:rsid w:val="00806119"/>
    <w:rsid w:val="00806686"/>
    <w:rsid w:val="00806AC5"/>
    <w:rsid w:val="00807106"/>
    <w:rsid w:val="00807E38"/>
    <w:rsid w:val="00807EDF"/>
    <w:rsid w:val="008109DC"/>
    <w:rsid w:val="00810B37"/>
    <w:rsid w:val="00810D50"/>
    <w:rsid w:val="008110E9"/>
    <w:rsid w:val="0081157A"/>
    <w:rsid w:val="00812BC5"/>
    <w:rsid w:val="00812F24"/>
    <w:rsid w:val="00813B48"/>
    <w:rsid w:val="00813D8F"/>
    <w:rsid w:val="00815D04"/>
    <w:rsid w:val="00815FDD"/>
    <w:rsid w:val="0081755D"/>
    <w:rsid w:val="00820B1C"/>
    <w:rsid w:val="00820DB6"/>
    <w:rsid w:val="0082119B"/>
    <w:rsid w:val="00821580"/>
    <w:rsid w:val="00821718"/>
    <w:rsid w:val="00821F29"/>
    <w:rsid w:val="00822ECC"/>
    <w:rsid w:val="008230CD"/>
    <w:rsid w:val="0082396E"/>
    <w:rsid w:val="00823CE2"/>
    <w:rsid w:val="00823F4B"/>
    <w:rsid w:val="0082504C"/>
    <w:rsid w:val="0082604A"/>
    <w:rsid w:val="00826290"/>
    <w:rsid w:val="00826F7B"/>
    <w:rsid w:val="00827481"/>
    <w:rsid w:val="008274D5"/>
    <w:rsid w:val="00827902"/>
    <w:rsid w:val="00827AF9"/>
    <w:rsid w:val="00827CF1"/>
    <w:rsid w:val="00830762"/>
    <w:rsid w:val="00830CE5"/>
    <w:rsid w:val="00831418"/>
    <w:rsid w:val="008318B6"/>
    <w:rsid w:val="00831A34"/>
    <w:rsid w:val="00831EBB"/>
    <w:rsid w:val="00831F05"/>
    <w:rsid w:val="00833B28"/>
    <w:rsid w:val="00833FF8"/>
    <w:rsid w:val="00834BD7"/>
    <w:rsid w:val="00834BE5"/>
    <w:rsid w:val="008358D7"/>
    <w:rsid w:val="00836EC1"/>
    <w:rsid w:val="00837653"/>
    <w:rsid w:val="00840827"/>
    <w:rsid w:val="00840DE8"/>
    <w:rsid w:val="00841C33"/>
    <w:rsid w:val="008432FA"/>
    <w:rsid w:val="0084355A"/>
    <w:rsid w:val="008445DF"/>
    <w:rsid w:val="00844A45"/>
    <w:rsid w:val="00845543"/>
    <w:rsid w:val="00845638"/>
    <w:rsid w:val="00845F70"/>
    <w:rsid w:val="00847611"/>
    <w:rsid w:val="00847757"/>
    <w:rsid w:val="00847B3D"/>
    <w:rsid w:val="00851ABD"/>
    <w:rsid w:val="00851C6D"/>
    <w:rsid w:val="00851F6D"/>
    <w:rsid w:val="0085300D"/>
    <w:rsid w:val="008536A1"/>
    <w:rsid w:val="00853863"/>
    <w:rsid w:val="00853B13"/>
    <w:rsid w:val="00856712"/>
    <w:rsid w:val="008567E3"/>
    <w:rsid w:val="00857709"/>
    <w:rsid w:val="00857BB1"/>
    <w:rsid w:val="00857FB9"/>
    <w:rsid w:val="008601DB"/>
    <w:rsid w:val="0086090B"/>
    <w:rsid w:val="008627C6"/>
    <w:rsid w:val="00863146"/>
    <w:rsid w:val="0086397E"/>
    <w:rsid w:val="00865CBD"/>
    <w:rsid w:val="00867DD5"/>
    <w:rsid w:val="00870788"/>
    <w:rsid w:val="00870957"/>
    <w:rsid w:val="00872EBF"/>
    <w:rsid w:val="00874107"/>
    <w:rsid w:val="00874576"/>
    <w:rsid w:val="00875D2D"/>
    <w:rsid w:val="00875DF9"/>
    <w:rsid w:val="0087616C"/>
    <w:rsid w:val="00877915"/>
    <w:rsid w:val="008806CD"/>
    <w:rsid w:val="0088170E"/>
    <w:rsid w:val="0088177D"/>
    <w:rsid w:val="00882356"/>
    <w:rsid w:val="00882574"/>
    <w:rsid w:val="00882D2D"/>
    <w:rsid w:val="00883EBB"/>
    <w:rsid w:val="0088470C"/>
    <w:rsid w:val="008858B1"/>
    <w:rsid w:val="00887888"/>
    <w:rsid w:val="0089042F"/>
    <w:rsid w:val="00890664"/>
    <w:rsid w:val="00890D9A"/>
    <w:rsid w:val="0089148B"/>
    <w:rsid w:val="00892048"/>
    <w:rsid w:val="008924B8"/>
    <w:rsid w:val="00893977"/>
    <w:rsid w:val="00894ABC"/>
    <w:rsid w:val="00895595"/>
    <w:rsid w:val="008957D5"/>
    <w:rsid w:val="00895EA9"/>
    <w:rsid w:val="00897DCC"/>
    <w:rsid w:val="008A06F2"/>
    <w:rsid w:val="008A0B54"/>
    <w:rsid w:val="008A13A6"/>
    <w:rsid w:val="008A1792"/>
    <w:rsid w:val="008A20C3"/>
    <w:rsid w:val="008A3A48"/>
    <w:rsid w:val="008A3AE7"/>
    <w:rsid w:val="008A3FFE"/>
    <w:rsid w:val="008A4DEE"/>
    <w:rsid w:val="008A5357"/>
    <w:rsid w:val="008A5839"/>
    <w:rsid w:val="008A6669"/>
    <w:rsid w:val="008A67E3"/>
    <w:rsid w:val="008A6897"/>
    <w:rsid w:val="008B1631"/>
    <w:rsid w:val="008B18A9"/>
    <w:rsid w:val="008B207A"/>
    <w:rsid w:val="008B381D"/>
    <w:rsid w:val="008B3B26"/>
    <w:rsid w:val="008B4000"/>
    <w:rsid w:val="008B4464"/>
    <w:rsid w:val="008B482D"/>
    <w:rsid w:val="008B4A1D"/>
    <w:rsid w:val="008B4CA3"/>
    <w:rsid w:val="008B513E"/>
    <w:rsid w:val="008B591A"/>
    <w:rsid w:val="008B67F6"/>
    <w:rsid w:val="008B683D"/>
    <w:rsid w:val="008B73C9"/>
    <w:rsid w:val="008B7BCB"/>
    <w:rsid w:val="008C1837"/>
    <w:rsid w:val="008C376C"/>
    <w:rsid w:val="008C393D"/>
    <w:rsid w:val="008C40B4"/>
    <w:rsid w:val="008C44A2"/>
    <w:rsid w:val="008C46F7"/>
    <w:rsid w:val="008C5616"/>
    <w:rsid w:val="008C603B"/>
    <w:rsid w:val="008C74D5"/>
    <w:rsid w:val="008D0233"/>
    <w:rsid w:val="008D0814"/>
    <w:rsid w:val="008D11BD"/>
    <w:rsid w:val="008D168C"/>
    <w:rsid w:val="008D1F8C"/>
    <w:rsid w:val="008D3016"/>
    <w:rsid w:val="008D30D0"/>
    <w:rsid w:val="008D31BB"/>
    <w:rsid w:val="008D3657"/>
    <w:rsid w:val="008D3723"/>
    <w:rsid w:val="008D42BA"/>
    <w:rsid w:val="008D5DA2"/>
    <w:rsid w:val="008D6937"/>
    <w:rsid w:val="008D770D"/>
    <w:rsid w:val="008E0050"/>
    <w:rsid w:val="008E0934"/>
    <w:rsid w:val="008E0B8A"/>
    <w:rsid w:val="008E0BF0"/>
    <w:rsid w:val="008E0E0F"/>
    <w:rsid w:val="008E1DD3"/>
    <w:rsid w:val="008E1E7C"/>
    <w:rsid w:val="008E23C1"/>
    <w:rsid w:val="008E24B9"/>
    <w:rsid w:val="008E27B7"/>
    <w:rsid w:val="008E299B"/>
    <w:rsid w:val="008E2ED5"/>
    <w:rsid w:val="008E31C7"/>
    <w:rsid w:val="008E3CC5"/>
    <w:rsid w:val="008E3CD6"/>
    <w:rsid w:val="008E4546"/>
    <w:rsid w:val="008E501E"/>
    <w:rsid w:val="008E564C"/>
    <w:rsid w:val="008E5B27"/>
    <w:rsid w:val="008E64C8"/>
    <w:rsid w:val="008E6D48"/>
    <w:rsid w:val="008E6E1F"/>
    <w:rsid w:val="008E74BA"/>
    <w:rsid w:val="008E7723"/>
    <w:rsid w:val="008E773D"/>
    <w:rsid w:val="008E7AFF"/>
    <w:rsid w:val="008F00F5"/>
    <w:rsid w:val="008F04F7"/>
    <w:rsid w:val="008F33A3"/>
    <w:rsid w:val="008F3EEF"/>
    <w:rsid w:val="008F4F44"/>
    <w:rsid w:val="008F593C"/>
    <w:rsid w:val="008F5A36"/>
    <w:rsid w:val="008F5D14"/>
    <w:rsid w:val="008F5F18"/>
    <w:rsid w:val="008F66E9"/>
    <w:rsid w:val="008F69E5"/>
    <w:rsid w:val="008F7AC1"/>
    <w:rsid w:val="008F7D8E"/>
    <w:rsid w:val="009002CA"/>
    <w:rsid w:val="00900D78"/>
    <w:rsid w:val="009017A9"/>
    <w:rsid w:val="00901C7E"/>
    <w:rsid w:val="0090400A"/>
    <w:rsid w:val="00904051"/>
    <w:rsid w:val="00904CE3"/>
    <w:rsid w:val="00904DDD"/>
    <w:rsid w:val="00904EED"/>
    <w:rsid w:val="009050D1"/>
    <w:rsid w:val="00906739"/>
    <w:rsid w:val="00907146"/>
    <w:rsid w:val="009077D4"/>
    <w:rsid w:val="00910C79"/>
    <w:rsid w:val="0091225E"/>
    <w:rsid w:val="00912907"/>
    <w:rsid w:val="00912D8F"/>
    <w:rsid w:val="00913BB6"/>
    <w:rsid w:val="00913BB9"/>
    <w:rsid w:val="009140B4"/>
    <w:rsid w:val="00914310"/>
    <w:rsid w:val="0091438A"/>
    <w:rsid w:val="009146A0"/>
    <w:rsid w:val="0091496D"/>
    <w:rsid w:val="00914FC1"/>
    <w:rsid w:val="00915433"/>
    <w:rsid w:val="0091589B"/>
    <w:rsid w:val="00915A56"/>
    <w:rsid w:val="009168E1"/>
    <w:rsid w:val="00916C55"/>
    <w:rsid w:val="009177BD"/>
    <w:rsid w:val="00917CDB"/>
    <w:rsid w:val="0092123B"/>
    <w:rsid w:val="009220D3"/>
    <w:rsid w:val="00922393"/>
    <w:rsid w:val="00922E85"/>
    <w:rsid w:val="009246FA"/>
    <w:rsid w:val="00924F4C"/>
    <w:rsid w:val="009251C2"/>
    <w:rsid w:val="00925B55"/>
    <w:rsid w:val="00926262"/>
    <w:rsid w:val="00926627"/>
    <w:rsid w:val="00927A22"/>
    <w:rsid w:val="00930274"/>
    <w:rsid w:val="0093176F"/>
    <w:rsid w:val="00932729"/>
    <w:rsid w:val="00932A7B"/>
    <w:rsid w:val="00932B3E"/>
    <w:rsid w:val="00933670"/>
    <w:rsid w:val="00933C1B"/>
    <w:rsid w:val="00933D68"/>
    <w:rsid w:val="00934356"/>
    <w:rsid w:val="009344CB"/>
    <w:rsid w:val="00934523"/>
    <w:rsid w:val="00935688"/>
    <w:rsid w:val="00935D4D"/>
    <w:rsid w:val="00935EC2"/>
    <w:rsid w:val="00940228"/>
    <w:rsid w:val="00940D7A"/>
    <w:rsid w:val="0094147F"/>
    <w:rsid w:val="00941976"/>
    <w:rsid w:val="00942A04"/>
    <w:rsid w:val="00942D8A"/>
    <w:rsid w:val="0094329D"/>
    <w:rsid w:val="00943795"/>
    <w:rsid w:val="0094591D"/>
    <w:rsid w:val="00945CA3"/>
    <w:rsid w:val="00945DC3"/>
    <w:rsid w:val="009468ED"/>
    <w:rsid w:val="00947296"/>
    <w:rsid w:val="00947435"/>
    <w:rsid w:val="0094778C"/>
    <w:rsid w:val="00947D8E"/>
    <w:rsid w:val="00950C06"/>
    <w:rsid w:val="009518A4"/>
    <w:rsid w:val="009518BE"/>
    <w:rsid w:val="00951A39"/>
    <w:rsid w:val="009532DA"/>
    <w:rsid w:val="00953A47"/>
    <w:rsid w:val="00953E7E"/>
    <w:rsid w:val="00953EB0"/>
    <w:rsid w:val="00954140"/>
    <w:rsid w:val="009544CA"/>
    <w:rsid w:val="0095462C"/>
    <w:rsid w:val="009552DF"/>
    <w:rsid w:val="009562F2"/>
    <w:rsid w:val="00956803"/>
    <w:rsid w:val="0095684D"/>
    <w:rsid w:val="00956C8B"/>
    <w:rsid w:val="00957A31"/>
    <w:rsid w:val="00957C42"/>
    <w:rsid w:val="009601C9"/>
    <w:rsid w:val="0096077E"/>
    <w:rsid w:val="00960B5D"/>
    <w:rsid w:val="009616CA"/>
    <w:rsid w:val="00961EF5"/>
    <w:rsid w:val="009629D1"/>
    <w:rsid w:val="009632DA"/>
    <w:rsid w:val="0096391A"/>
    <w:rsid w:val="00963B44"/>
    <w:rsid w:val="00964721"/>
    <w:rsid w:val="00964F95"/>
    <w:rsid w:val="00965DE2"/>
    <w:rsid w:val="00966F2A"/>
    <w:rsid w:val="00967317"/>
    <w:rsid w:val="0097074F"/>
    <w:rsid w:val="00970A06"/>
    <w:rsid w:val="00970BE4"/>
    <w:rsid w:val="009710E2"/>
    <w:rsid w:val="00971141"/>
    <w:rsid w:val="009718F4"/>
    <w:rsid w:val="00971C66"/>
    <w:rsid w:val="00972BE6"/>
    <w:rsid w:val="00973487"/>
    <w:rsid w:val="009737FA"/>
    <w:rsid w:val="00974453"/>
    <w:rsid w:val="0097476C"/>
    <w:rsid w:val="00974F7D"/>
    <w:rsid w:val="00974F85"/>
    <w:rsid w:val="00975522"/>
    <w:rsid w:val="0097559F"/>
    <w:rsid w:val="00975903"/>
    <w:rsid w:val="00975E00"/>
    <w:rsid w:val="0097617D"/>
    <w:rsid w:val="009764A3"/>
    <w:rsid w:val="00977100"/>
    <w:rsid w:val="0097763F"/>
    <w:rsid w:val="00980866"/>
    <w:rsid w:val="00981821"/>
    <w:rsid w:val="00981A84"/>
    <w:rsid w:val="009821AC"/>
    <w:rsid w:val="009821B9"/>
    <w:rsid w:val="00982458"/>
    <w:rsid w:val="00982C07"/>
    <w:rsid w:val="0098322B"/>
    <w:rsid w:val="00984522"/>
    <w:rsid w:val="00985FE7"/>
    <w:rsid w:val="009861C6"/>
    <w:rsid w:val="00986310"/>
    <w:rsid w:val="009865B0"/>
    <w:rsid w:val="009906E6"/>
    <w:rsid w:val="0099146B"/>
    <w:rsid w:val="00991567"/>
    <w:rsid w:val="009916F7"/>
    <w:rsid w:val="00992434"/>
    <w:rsid w:val="00992471"/>
    <w:rsid w:val="009933FB"/>
    <w:rsid w:val="009935B7"/>
    <w:rsid w:val="0099381D"/>
    <w:rsid w:val="00993855"/>
    <w:rsid w:val="009961A3"/>
    <w:rsid w:val="009966D9"/>
    <w:rsid w:val="00996922"/>
    <w:rsid w:val="00997BB3"/>
    <w:rsid w:val="009A05FF"/>
    <w:rsid w:val="009A0B0F"/>
    <w:rsid w:val="009A12DD"/>
    <w:rsid w:val="009A1960"/>
    <w:rsid w:val="009A1A25"/>
    <w:rsid w:val="009A2E26"/>
    <w:rsid w:val="009A2E88"/>
    <w:rsid w:val="009A36F3"/>
    <w:rsid w:val="009A3BF9"/>
    <w:rsid w:val="009A3E60"/>
    <w:rsid w:val="009A54A2"/>
    <w:rsid w:val="009A5A02"/>
    <w:rsid w:val="009A627F"/>
    <w:rsid w:val="009A66A1"/>
    <w:rsid w:val="009A696E"/>
    <w:rsid w:val="009A69CF"/>
    <w:rsid w:val="009A7164"/>
    <w:rsid w:val="009A76AE"/>
    <w:rsid w:val="009A76EB"/>
    <w:rsid w:val="009A7CCE"/>
    <w:rsid w:val="009B0116"/>
    <w:rsid w:val="009B09FD"/>
    <w:rsid w:val="009B0C51"/>
    <w:rsid w:val="009B0E3E"/>
    <w:rsid w:val="009B0EA6"/>
    <w:rsid w:val="009B0EAB"/>
    <w:rsid w:val="009B2673"/>
    <w:rsid w:val="009B2CAE"/>
    <w:rsid w:val="009B3286"/>
    <w:rsid w:val="009B3ADE"/>
    <w:rsid w:val="009B410F"/>
    <w:rsid w:val="009B5735"/>
    <w:rsid w:val="009B5D37"/>
    <w:rsid w:val="009B5FE4"/>
    <w:rsid w:val="009B69F9"/>
    <w:rsid w:val="009B70F5"/>
    <w:rsid w:val="009B7766"/>
    <w:rsid w:val="009B79F7"/>
    <w:rsid w:val="009C124A"/>
    <w:rsid w:val="009C168C"/>
    <w:rsid w:val="009C1E82"/>
    <w:rsid w:val="009C1F4F"/>
    <w:rsid w:val="009C2AA6"/>
    <w:rsid w:val="009C2BE4"/>
    <w:rsid w:val="009C3C1E"/>
    <w:rsid w:val="009C5394"/>
    <w:rsid w:val="009C5BF6"/>
    <w:rsid w:val="009C5D32"/>
    <w:rsid w:val="009C65CB"/>
    <w:rsid w:val="009C67E6"/>
    <w:rsid w:val="009C6E9A"/>
    <w:rsid w:val="009C7281"/>
    <w:rsid w:val="009C79D2"/>
    <w:rsid w:val="009C7ADD"/>
    <w:rsid w:val="009C7B97"/>
    <w:rsid w:val="009D0723"/>
    <w:rsid w:val="009D0F25"/>
    <w:rsid w:val="009D12A2"/>
    <w:rsid w:val="009D19A8"/>
    <w:rsid w:val="009D1ACA"/>
    <w:rsid w:val="009D2271"/>
    <w:rsid w:val="009D414F"/>
    <w:rsid w:val="009D4633"/>
    <w:rsid w:val="009D4EDE"/>
    <w:rsid w:val="009D505C"/>
    <w:rsid w:val="009D5FA6"/>
    <w:rsid w:val="009D61E4"/>
    <w:rsid w:val="009D6AE5"/>
    <w:rsid w:val="009D7320"/>
    <w:rsid w:val="009D7858"/>
    <w:rsid w:val="009E1293"/>
    <w:rsid w:val="009E152B"/>
    <w:rsid w:val="009E187A"/>
    <w:rsid w:val="009E21DA"/>
    <w:rsid w:val="009E2389"/>
    <w:rsid w:val="009E2526"/>
    <w:rsid w:val="009E2A43"/>
    <w:rsid w:val="009E320D"/>
    <w:rsid w:val="009E4055"/>
    <w:rsid w:val="009E49D9"/>
    <w:rsid w:val="009E5137"/>
    <w:rsid w:val="009E5349"/>
    <w:rsid w:val="009E657A"/>
    <w:rsid w:val="009E6DE2"/>
    <w:rsid w:val="009E701F"/>
    <w:rsid w:val="009F0934"/>
    <w:rsid w:val="009F20AF"/>
    <w:rsid w:val="009F29F5"/>
    <w:rsid w:val="009F3298"/>
    <w:rsid w:val="009F3A27"/>
    <w:rsid w:val="009F414B"/>
    <w:rsid w:val="009F5C29"/>
    <w:rsid w:val="009F6168"/>
    <w:rsid w:val="009F70CB"/>
    <w:rsid w:val="009F7124"/>
    <w:rsid w:val="009F798D"/>
    <w:rsid w:val="00A003E9"/>
    <w:rsid w:val="00A01676"/>
    <w:rsid w:val="00A01820"/>
    <w:rsid w:val="00A021F0"/>
    <w:rsid w:val="00A02859"/>
    <w:rsid w:val="00A02E77"/>
    <w:rsid w:val="00A0300D"/>
    <w:rsid w:val="00A03175"/>
    <w:rsid w:val="00A031BB"/>
    <w:rsid w:val="00A04560"/>
    <w:rsid w:val="00A05007"/>
    <w:rsid w:val="00A05639"/>
    <w:rsid w:val="00A05864"/>
    <w:rsid w:val="00A0672A"/>
    <w:rsid w:val="00A07719"/>
    <w:rsid w:val="00A07769"/>
    <w:rsid w:val="00A07A8A"/>
    <w:rsid w:val="00A07B75"/>
    <w:rsid w:val="00A10354"/>
    <w:rsid w:val="00A107E2"/>
    <w:rsid w:val="00A1115A"/>
    <w:rsid w:val="00A12541"/>
    <w:rsid w:val="00A1295D"/>
    <w:rsid w:val="00A12AB6"/>
    <w:rsid w:val="00A12EB5"/>
    <w:rsid w:val="00A12F22"/>
    <w:rsid w:val="00A131BF"/>
    <w:rsid w:val="00A131E9"/>
    <w:rsid w:val="00A13333"/>
    <w:rsid w:val="00A13383"/>
    <w:rsid w:val="00A1345C"/>
    <w:rsid w:val="00A135A9"/>
    <w:rsid w:val="00A13782"/>
    <w:rsid w:val="00A1398D"/>
    <w:rsid w:val="00A143FB"/>
    <w:rsid w:val="00A148F7"/>
    <w:rsid w:val="00A14C07"/>
    <w:rsid w:val="00A14C17"/>
    <w:rsid w:val="00A1536A"/>
    <w:rsid w:val="00A161F6"/>
    <w:rsid w:val="00A17CF8"/>
    <w:rsid w:val="00A20464"/>
    <w:rsid w:val="00A20831"/>
    <w:rsid w:val="00A214E7"/>
    <w:rsid w:val="00A216D2"/>
    <w:rsid w:val="00A2347D"/>
    <w:rsid w:val="00A235C1"/>
    <w:rsid w:val="00A23A68"/>
    <w:rsid w:val="00A23E88"/>
    <w:rsid w:val="00A24A8A"/>
    <w:rsid w:val="00A24B0E"/>
    <w:rsid w:val="00A24E13"/>
    <w:rsid w:val="00A25369"/>
    <w:rsid w:val="00A25439"/>
    <w:rsid w:val="00A26895"/>
    <w:rsid w:val="00A274D8"/>
    <w:rsid w:val="00A27A60"/>
    <w:rsid w:val="00A27DB6"/>
    <w:rsid w:val="00A30BC4"/>
    <w:rsid w:val="00A32A60"/>
    <w:rsid w:val="00A32C3C"/>
    <w:rsid w:val="00A32CF2"/>
    <w:rsid w:val="00A333E9"/>
    <w:rsid w:val="00A3355F"/>
    <w:rsid w:val="00A335D2"/>
    <w:rsid w:val="00A35322"/>
    <w:rsid w:val="00A35B4A"/>
    <w:rsid w:val="00A3657E"/>
    <w:rsid w:val="00A369EF"/>
    <w:rsid w:val="00A36C32"/>
    <w:rsid w:val="00A372FB"/>
    <w:rsid w:val="00A375AC"/>
    <w:rsid w:val="00A376A8"/>
    <w:rsid w:val="00A37B89"/>
    <w:rsid w:val="00A37FF0"/>
    <w:rsid w:val="00A406E0"/>
    <w:rsid w:val="00A415A5"/>
    <w:rsid w:val="00A4196F"/>
    <w:rsid w:val="00A41974"/>
    <w:rsid w:val="00A41D7C"/>
    <w:rsid w:val="00A426E6"/>
    <w:rsid w:val="00A42DF2"/>
    <w:rsid w:val="00A430DD"/>
    <w:rsid w:val="00A43288"/>
    <w:rsid w:val="00A43BFD"/>
    <w:rsid w:val="00A44E9D"/>
    <w:rsid w:val="00A44F16"/>
    <w:rsid w:val="00A451E9"/>
    <w:rsid w:val="00A456F5"/>
    <w:rsid w:val="00A457B1"/>
    <w:rsid w:val="00A45829"/>
    <w:rsid w:val="00A4622C"/>
    <w:rsid w:val="00A46769"/>
    <w:rsid w:val="00A471EA"/>
    <w:rsid w:val="00A47324"/>
    <w:rsid w:val="00A47424"/>
    <w:rsid w:val="00A476B4"/>
    <w:rsid w:val="00A50278"/>
    <w:rsid w:val="00A50369"/>
    <w:rsid w:val="00A507F3"/>
    <w:rsid w:val="00A5150B"/>
    <w:rsid w:val="00A52F1E"/>
    <w:rsid w:val="00A53D23"/>
    <w:rsid w:val="00A5467D"/>
    <w:rsid w:val="00A546C0"/>
    <w:rsid w:val="00A54C33"/>
    <w:rsid w:val="00A55461"/>
    <w:rsid w:val="00A56334"/>
    <w:rsid w:val="00A563AB"/>
    <w:rsid w:val="00A565CE"/>
    <w:rsid w:val="00A56795"/>
    <w:rsid w:val="00A56A10"/>
    <w:rsid w:val="00A5730D"/>
    <w:rsid w:val="00A5765E"/>
    <w:rsid w:val="00A60094"/>
    <w:rsid w:val="00A61195"/>
    <w:rsid w:val="00A61775"/>
    <w:rsid w:val="00A628FD"/>
    <w:rsid w:val="00A63446"/>
    <w:rsid w:val="00A63662"/>
    <w:rsid w:val="00A6387E"/>
    <w:rsid w:val="00A64D28"/>
    <w:rsid w:val="00A64EFA"/>
    <w:rsid w:val="00A65400"/>
    <w:rsid w:val="00A658FC"/>
    <w:rsid w:val="00A65DC9"/>
    <w:rsid w:val="00A6692A"/>
    <w:rsid w:val="00A66E00"/>
    <w:rsid w:val="00A677BB"/>
    <w:rsid w:val="00A679A7"/>
    <w:rsid w:val="00A679B1"/>
    <w:rsid w:val="00A7087D"/>
    <w:rsid w:val="00A7114F"/>
    <w:rsid w:val="00A71A40"/>
    <w:rsid w:val="00A7270B"/>
    <w:rsid w:val="00A7289E"/>
    <w:rsid w:val="00A73118"/>
    <w:rsid w:val="00A7348D"/>
    <w:rsid w:val="00A73E53"/>
    <w:rsid w:val="00A75114"/>
    <w:rsid w:val="00A752B5"/>
    <w:rsid w:val="00A756C7"/>
    <w:rsid w:val="00A75798"/>
    <w:rsid w:val="00A764DF"/>
    <w:rsid w:val="00A76C3C"/>
    <w:rsid w:val="00A80CEF"/>
    <w:rsid w:val="00A813F3"/>
    <w:rsid w:val="00A82607"/>
    <w:rsid w:val="00A826F8"/>
    <w:rsid w:val="00A83DD6"/>
    <w:rsid w:val="00A83E17"/>
    <w:rsid w:val="00A849B2"/>
    <w:rsid w:val="00A85915"/>
    <w:rsid w:val="00A8592C"/>
    <w:rsid w:val="00A8696B"/>
    <w:rsid w:val="00A86AD5"/>
    <w:rsid w:val="00A86CD0"/>
    <w:rsid w:val="00A87132"/>
    <w:rsid w:val="00A871DF"/>
    <w:rsid w:val="00A877E6"/>
    <w:rsid w:val="00A87BB3"/>
    <w:rsid w:val="00A90194"/>
    <w:rsid w:val="00A90DD3"/>
    <w:rsid w:val="00A92CC1"/>
    <w:rsid w:val="00A9383F"/>
    <w:rsid w:val="00A9608E"/>
    <w:rsid w:val="00A96602"/>
    <w:rsid w:val="00A96D3B"/>
    <w:rsid w:val="00A97243"/>
    <w:rsid w:val="00A97F82"/>
    <w:rsid w:val="00AA0093"/>
    <w:rsid w:val="00AA04F8"/>
    <w:rsid w:val="00AA1477"/>
    <w:rsid w:val="00AA1FEA"/>
    <w:rsid w:val="00AA337A"/>
    <w:rsid w:val="00AA33FD"/>
    <w:rsid w:val="00AA3506"/>
    <w:rsid w:val="00AA3766"/>
    <w:rsid w:val="00AA3AF6"/>
    <w:rsid w:val="00AA3EF2"/>
    <w:rsid w:val="00AA3FF8"/>
    <w:rsid w:val="00AA5A25"/>
    <w:rsid w:val="00AA5C94"/>
    <w:rsid w:val="00AA6351"/>
    <w:rsid w:val="00AA6A5D"/>
    <w:rsid w:val="00AA6CC1"/>
    <w:rsid w:val="00AA7343"/>
    <w:rsid w:val="00AA7463"/>
    <w:rsid w:val="00AA7A7C"/>
    <w:rsid w:val="00AA7AAD"/>
    <w:rsid w:val="00AB0073"/>
    <w:rsid w:val="00AB1152"/>
    <w:rsid w:val="00AB14FB"/>
    <w:rsid w:val="00AB156B"/>
    <w:rsid w:val="00AB1A12"/>
    <w:rsid w:val="00AB1BC1"/>
    <w:rsid w:val="00AB2141"/>
    <w:rsid w:val="00AB2A53"/>
    <w:rsid w:val="00AB2B8A"/>
    <w:rsid w:val="00AB2D16"/>
    <w:rsid w:val="00AB3421"/>
    <w:rsid w:val="00AB5DE2"/>
    <w:rsid w:val="00AB6BA4"/>
    <w:rsid w:val="00AB7E2F"/>
    <w:rsid w:val="00AC057B"/>
    <w:rsid w:val="00AC0DF9"/>
    <w:rsid w:val="00AC1392"/>
    <w:rsid w:val="00AC145E"/>
    <w:rsid w:val="00AC14B8"/>
    <w:rsid w:val="00AC1A97"/>
    <w:rsid w:val="00AC2107"/>
    <w:rsid w:val="00AC220A"/>
    <w:rsid w:val="00AC248E"/>
    <w:rsid w:val="00AC2C17"/>
    <w:rsid w:val="00AC2D69"/>
    <w:rsid w:val="00AC33D5"/>
    <w:rsid w:val="00AC3D06"/>
    <w:rsid w:val="00AC3E04"/>
    <w:rsid w:val="00AC4306"/>
    <w:rsid w:val="00AC4FB1"/>
    <w:rsid w:val="00AC5356"/>
    <w:rsid w:val="00AC53BD"/>
    <w:rsid w:val="00AC56B7"/>
    <w:rsid w:val="00AC56E3"/>
    <w:rsid w:val="00AC592B"/>
    <w:rsid w:val="00AC5999"/>
    <w:rsid w:val="00AC59EE"/>
    <w:rsid w:val="00AC64B7"/>
    <w:rsid w:val="00AC68A6"/>
    <w:rsid w:val="00AC69A9"/>
    <w:rsid w:val="00AC6C51"/>
    <w:rsid w:val="00AD00AD"/>
    <w:rsid w:val="00AD0183"/>
    <w:rsid w:val="00AD043F"/>
    <w:rsid w:val="00AD082C"/>
    <w:rsid w:val="00AD1033"/>
    <w:rsid w:val="00AD1132"/>
    <w:rsid w:val="00AD1ACC"/>
    <w:rsid w:val="00AD23AD"/>
    <w:rsid w:val="00AD24F8"/>
    <w:rsid w:val="00AD2D98"/>
    <w:rsid w:val="00AD2ED7"/>
    <w:rsid w:val="00AD369F"/>
    <w:rsid w:val="00AD3943"/>
    <w:rsid w:val="00AD45BF"/>
    <w:rsid w:val="00AD4C50"/>
    <w:rsid w:val="00AD4F2B"/>
    <w:rsid w:val="00AD526E"/>
    <w:rsid w:val="00AD609D"/>
    <w:rsid w:val="00AD6FD4"/>
    <w:rsid w:val="00AD749B"/>
    <w:rsid w:val="00AD759E"/>
    <w:rsid w:val="00AE022A"/>
    <w:rsid w:val="00AE20D7"/>
    <w:rsid w:val="00AE292B"/>
    <w:rsid w:val="00AE2FD3"/>
    <w:rsid w:val="00AE34F5"/>
    <w:rsid w:val="00AE3B7E"/>
    <w:rsid w:val="00AE3EAE"/>
    <w:rsid w:val="00AE3FBF"/>
    <w:rsid w:val="00AE4F68"/>
    <w:rsid w:val="00AE5113"/>
    <w:rsid w:val="00AE52FF"/>
    <w:rsid w:val="00AE6E4F"/>
    <w:rsid w:val="00AE72D4"/>
    <w:rsid w:val="00AE7452"/>
    <w:rsid w:val="00AF0035"/>
    <w:rsid w:val="00AF03CE"/>
    <w:rsid w:val="00AF0633"/>
    <w:rsid w:val="00AF089A"/>
    <w:rsid w:val="00AF15DC"/>
    <w:rsid w:val="00AF1B2A"/>
    <w:rsid w:val="00AF20A7"/>
    <w:rsid w:val="00AF2B5F"/>
    <w:rsid w:val="00AF2C5B"/>
    <w:rsid w:val="00AF2F94"/>
    <w:rsid w:val="00AF35A2"/>
    <w:rsid w:val="00AF3AE6"/>
    <w:rsid w:val="00AF3D57"/>
    <w:rsid w:val="00AF3EDA"/>
    <w:rsid w:val="00AF43A3"/>
    <w:rsid w:val="00AF5A84"/>
    <w:rsid w:val="00AF5C82"/>
    <w:rsid w:val="00AF63B7"/>
    <w:rsid w:val="00AF6470"/>
    <w:rsid w:val="00AF66B4"/>
    <w:rsid w:val="00AF6FA4"/>
    <w:rsid w:val="00AF7A83"/>
    <w:rsid w:val="00B01FB2"/>
    <w:rsid w:val="00B023CA"/>
    <w:rsid w:val="00B02756"/>
    <w:rsid w:val="00B034FE"/>
    <w:rsid w:val="00B06504"/>
    <w:rsid w:val="00B07286"/>
    <w:rsid w:val="00B074D9"/>
    <w:rsid w:val="00B07D2E"/>
    <w:rsid w:val="00B10436"/>
    <w:rsid w:val="00B11404"/>
    <w:rsid w:val="00B11C13"/>
    <w:rsid w:val="00B12A3F"/>
    <w:rsid w:val="00B12C96"/>
    <w:rsid w:val="00B12E68"/>
    <w:rsid w:val="00B13B21"/>
    <w:rsid w:val="00B13C96"/>
    <w:rsid w:val="00B13DBA"/>
    <w:rsid w:val="00B142D3"/>
    <w:rsid w:val="00B146EC"/>
    <w:rsid w:val="00B147AD"/>
    <w:rsid w:val="00B15DC5"/>
    <w:rsid w:val="00B17AA8"/>
    <w:rsid w:val="00B20001"/>
    <w:rsid w:val="00B20201"/>
    <w:rsid w:val="00B216B1"/>
    <w:rsid w:val="00B21C46"/>
    <w:rsid w:val="00B22297"/>
    <w:rsid w:val="00B2268A"/>
    <w:rsid w:val="00B22BB6"/>
    <w:rsid w:val="00B236BF"/>
    <w:rsid w:val="00B2378E"/>
    <w:rsid w:val="00B238F3"/>
    <w:rsid w:val="00B23FC3"/>
    <w:rsid w:val="00B24F35"/>
    <w:rsid w:val="00B25A96"/>
    <w:rsid w:val="00B25F80"/>
    <w:rsid w:val="00B26537"/>
    <w:rsid w:val="00B2686E"/>
    <w:rsid w:val="00B26A0D"/>
    <w:rsid w:val="00B26BDD"/>
    <w:rsid w:val="00B27550"/>
    <w:rsid w:val="00B275CF"/>
    <w:rsid w:val="00B30872"/>
    <w:rsid w:val="00B30F7E"/>
    <w:rsid w:val="00B32017"/>
    <w:rsid w:val="00B32279"/>
    <w:rsid w:val="00B338F9"/>
    <w:rsid w:val="00B33FB0"/>
    <w:rsid w:val="00B34390"/>
    <w:rsid w:val="00B3447B"/>
    <w:rsid w:val="00B3448A"/>
    <w:rsid w:val="00B3531B"/>
    <w:rsid w:val="00B3768D"/>
    <w:rsid w:val="00B37B82"/>
    <w:rsid w:val="00B401E8"/>
    <w:rsid w:val="00B407DC"/>
    <w:rsid w:val="00B40868"/>
    <w:rsid w:val="00B40ABF"/>
    <w:rsid w:val="00B4155A"/>
    <w:rsid w:val="00B41675"/>
    <w:rsid w:val="00B41EEF"/>
    <w:rsid w:val="00B421FD"/>
    <w:rsid w:val="00B422BB"/>
    <w:rsid w:val="00B428F0"/>
    <w:rsid w:val="00B43440"/>
    <w:rsid w:val="00B43445"/>
    <w:rsid w:val="00B4368C"/>
    <w:rsid w:val="00B43F05"/>
    <w:rsid w:val="00B4499A"/>
    <w:rsid w:val="00B44F02"/>
    <w:rsid w:val="00B45261"/>
    <w:rsid w:val="00B45D57"/>
    <w:rsid w:val="00B47516"/>
    <w:rsid w:val="00B5020A"/>
    <w:rsid w:val="00B510DF"/>
    <w:rsid w:val="00B51AEC"/>
    <w:rsid w:val="00B51F63"/>
    <w:rsid w:val="00B526B9"/>
    <w:rsid w:val="00B52CBE"/>
    <w:rsid w:val="00B52F27"/>
    <w:rsid w:val="00B5319F"/>
    <w:rsid w:val="00B54230"/>
    <w:rsid w:val="00B5439C"/>
    <w:rsid w:val="00B54A3B"/>
    <w:rsid w:val="00B54F3B"/>
    <w:rsid w:val="00B54FA6"/>
    <w:rsid w:val="00B55275"/>
    <w:rsid w:val="00B55480"/>
    <w:rsid w:val="00B5590F"/>
    <w:rsid w:val="00B55990"/>
    <w:rsid w:val="00B55DB6"/>
    <w:rsid w:val="00B566E9"/>
    <w:rsid w:val="00B56F97"/>
    <w:rsid w:val="00B57904"/>
    <w:rsid w:val="00B60228"/>
    <w:rsid w:val="00B60490"/>
    <w:rsid w:val="00B60B1B"/>
    <w:rsid w:val="00B60BF9"/>
    <w:rsid w:val="00B60DDB"/>
    <w:rsid w:val="00B61338"/>
    <w:rsid w:val="00B62076"/>
    <w:rsid w:val="00B6226C"/>
    <w:rsid w:val="00B6261A"/>
    <w:rsid w:val="00B62EC0"/>
    <w:rsid w:val="00B6351A"/>
    <w:rsid w:val="00B64827"/>
    <w:rsid w:val="00B6535F"/>
    <w:rsid w:val="00B65C77"/>
    <w:rsid w:val="00B6652E"/>
    <w:rsid w:val="00B703AF"/>
    <w:rsid w:val="00B71C3F"/>
    <w:rsid w:val="00B727E2"/>
    <w:rsid w:val="00B73026"/>
    <w:rsid w:val="00B73983"/>
    <w:rsid w:val="00B74CD2"/>
    <w:rsid w:val="00B75E3D"/>
    <w:rsid w:val="00B75FE8"/>
    <w:rsid w:val="00B76674"/>
    <w:rsid w:val="00B7713C"/>
    <w:rsid w:val="00B772A7"/>
    <w:rsid w:val="00B777AB"/>
    <w:rsid w:val="00B8016C"/>
    <w:rsid w:val="00B81BD8"/>
    <w:rsid w:val="00B824DE"/>
    <w:rsid w:val="00B82746"/>
    <w:rsid w:val="00B82B23"/>
    <w:rsid w:val="00B83856"/>
    <w:rsid w:val="00B83944"/>
    <w:rsid w:val="00B83CE6"/>
    <w:rsid w:val="00B84288"/>
    <w:rsid w:val="00B84366"/>
    <w:rsid w:val="00B844FD"/>
    <w:rsid w:val="00B84DF0"/>
    <w:rsid w:val="00B84E05"/>
    <w:rsid w:val="00B85280"/>
    <w:rsid w:val="00B85290"/>
    <w:rsid w:val="00B86CC0"/>
    <w:rsid w:val="00B87A8E"/>
    <w:rsid w:val="00B87D0D"/>
    <w:rsid w:val="00B87D2B"/>
    <w:rsid w:val="00B87EDE"/>
    <w:rsid w:val="00B87F4C"/>
    <w:rsid w:val="00B90703"/>
    <w:rsid w:val="00B919CA"/>
    <w:rsid w:val="00B91BEC"/>
    <w:rsid w:val="00B922BE"/>
    <w:rsid w:val="00B93502"/>
    <w:rsid w:val="00B939EC"/>
    <w:rsid w:val="00B93E82"/>
    <w:rsid w:val="00B94FCD"/>
    <w:rsid w:val="00B9516E"/>
    <w:rsid w:val="00B955FA"/>
    <w:rsid w:val="00B9677A"/>
    <w:rsid w:val="00B96FA5"/>
    <w:rsid w:val="00B971D7"/>
    <w:rsid w:val="00B97232"/>
    <w:rsid w:val="00B9738C"/>
    <w:rsid w:val="00B97612"/>
    <w:rsid w:val="00B97DFA"/>
    <w:rsid w:val="00BA0040"/>
    <w:rsid w:val="00BA0B05"/>
    <w:rsid w:val="00BA0D16"/>
    <w:rsid w:val="00BA1140"/>
    <w:rsid w:val="00BA1304"/>
    <w:rsid w:val="00BA1462"/>
    <w:rsid w:val="00BA17B3"/>
    <w:rsid w:val="00BA249C"/>
    <w:rsid w:val="00BA26BA"/>
    <w:rsid w:val="00BA296D"/>
    <w:rsid w:val="00BA381D"/>
    <w:rsid w:val="00BA3BBB"/>
    <w:rsid w:val="00BA4028"/>
    <w:rsid w:val="00BA4488"/>
    <w:rsid w:val="00BA5D0E"/>
    <w:rsid w:val="00BA690E"/>
    <w:rsid w:val="00BA6D68"/>
    <w:rsid w:val="00BA770A"/>
    <w:rsid w:val="00BB0CB4"/>
    <w:rsid w:val="00BB11C6"/>
    <w:rsid w:val="00BB134F"/>
    <w:rsid w:val="00BB1509"/>
    <w:rsid w:val="00BB173C"/>
    <w:rsid w:val="00BB1C2A"/>
    <w:rsid w:val="00BB1FF6"/>
    <w:rsid w:val="00BB2143"/>
    <w:rsid w:val="00BB29CA"/>
    <w:rsid w:val="00BB2A04"/>
    <w:rsid w:val="00BB4A95"/>
    <w:rsid w:val="00BB4EE8"/>
    <w:rsid w:val="00BB5377"/>
    <w:rsid w:val="00BB5743"/>
    <w:rsid w:val="00BB62F6"/>
    <w:rsid w:val="00BB72AA"/>
    <w:rsid w:val="00BB7A55"/>
    <w:rsid w:val="00BB7DB1"/>
    <w:rsid w:val="00BB7E27"/>
    <w:rsid w:val="00BC0936"/>
    <w:rsid w:val="00BC0E19"/>
    <w:rsid w:val="00BC0FF9"/>
    <w:rsid w:val="00BC13B0"/>
    <w:rsid w:val="00BC18FF"/>
    <w:rsid w:val="00BC3488"/>
    <w:rsid w:val="00BC3D39"/>
    <w:rsid w:val="00BC51B2"/>
    <w:rsid w:val="00BC52C1"/>
    <w:rsid w:val="00BC7B22"/>
    <w:rsid w:val="00BC7D39"/>
    <w:rsid w:val="00BC7E17"/>
    <w:rsid w:val="00BD11C5"/>
    <w:rsid w:val="00BD1288"/>
    <w:rsid w:val="00BD1987"/>
    <w:rsid w:val="00BD229F"/>
    <w:rsid w:val="00BD278C"/>
    <w:rsid w:val="00BD3179"/>
    <w:rsid w:val="00BD3521"/>
    <w:rsid w:val="00BD3C00"/>
    <w:rsid w:val="00BD3F2E"/>
    <w:rsid w:val="00BD48C3"/>
    <w:rsid w:val="00BD52C4"/>
    <w:rsid w:val="00BD59E5"/>
    <w:rsid w:val="00BD5D17"/>
    <w:rsid w:val="00BD5E75"/>
    <w:rsid w:val="00BD669F"/>
    <w:rsid w:val="00BD76FD"/>
    <w:rsid w:val="00BD7BEE"/>
    <w:rsid w:val="00BD7BFF"/>
    <w:rsid w:val="00BE06B6"/>
    <w:rsid w:val="00BE1865"/>
    <w:rsid w:val="00BE1A8F"/>
    <w:rsid w:val="00BE1B93"/>
    <w:rsid w:val="00BE2448"/>
    <w:rsid w:val="00BE26E0"/>
    <w:rsid w:val="00BE2C28"/>
    <w:rsid w:val="00BE3274"/>
    <w:rsid w:val="00BE3968"/>
    <w:rsid w:val="00BE412B"/>
    <w:rsid w:val="00BE508E"/>
    <w:rsid w:val="00BE5E73"/>
    <w:rsid w:val="00BE61E4"/>
    <w:rsid w:val="00BE64BD"/>
    <w:rsid w:val="00BE64F0"/>
    <w:rsid w:val="00BE7758"/>
    <w:rsid w:val="00BE79EA"/>
    <w:rsid w:val="00BE7E03"/>
    <w:rsid w:val="00BF0602"/>
    <w:rsid w:val="00BF0895"/>
    <w:rsid w:val="00BF0AFA"/>
    <w:rsid w:val="00BF1157"/>
    <w:rsid w:val="00BF2AD9"/>
    <w:rsid w:val="00BF2EAE"/>
    <w:rsid w:val="00BF2F39"/>
    <w:rsid w:val="00BF311C"/>
    <w:rsid w:val="00BF3B8D"/>
    <w:rsid w:val="00BF4112"/>
    <w:rsid w:val="00BF46E9"/>
    <w:rsid w:val="00BF5447"/>
    <w:rsid w:val="00BF56A8"/>
    <w:rsid w:val="00BF7609"/>
    <w:rsid w:val="00BF781A"/>
    <w:rsid w:val="00BF7A76"/>
    <w:rsid w:val="00C00095"/>
    <w:rsid w:val="00C0183B"/>
    <w:rsid w:val="00C026F7"/>
    <w:rsid w:val="00C032D6"/>
    <w:rsid w:val="00C032F8"/>
    <w:rsid w:val="00C0340F"/>
    <w:rsid w:val="00C03E9F"/>
    <w:rsid w:val="00C0475D"/>
    <w:rsid w:val="00C0485D"/>
    <w:rsid w:val="00C0486E"/>
    <w:rsid w:val="00C05906"/>
    <w:rsid w:val="00C05A50"/>
    <w:rsid w:val="00C05E21"/>
    <w:rsid w:val="00C05FAC"/>
    <w:rsid w:val="00C061D8"/>
    <w:rsid w:val="00C06A23"/>
    <w:rsid w:val="00C06DDF"/>
    <w:rsid w:val="00C075A7"/>
    <w:rsid w:val="00C07F84"/>
    <w:rsid w:val="00C112C2"/>
    <w:rsid w:val="00C11B75"/>
    <w:rsid w:val="00C1206B"/>
    <w:rsid w:val="00C127C9"/>
    <w:rsid w:val="00C12970"/>
    <w:rsid w:val="00C12EFF"/>
    <w:rsid w:val="00C130ED"/>
    <w:rsid w:val="00C1527B"/>
    <w:rsid w:val="00C164F6"/>
    <w:rsid w:val="00C16ABF"/>
    <w:rsid w:val="00C16D01"/>
    <w:rsid w:val="00C17250"/>
    <w:rsid w:val="00C17696"/>
    <w:rsid w:val="00C17890"/>
    <w:rsid w:val="00C178AF"/>
    <w:rsid w:val="00C17F7D"/>
    <w:rsid w:val="00C17FF1"/>
    <w:rsid w:val="00C20D3C"/>
    <w:rsid w:val="00C20D78"/>
    <w:rsid w:val="00C212BD"/>
    <w:rsid w:val="00C21BB0"/>
    <w:rsid w:val="00C22FE3"/>
    <w:rsid w:val="00C231B9"/>
    <w:rsid w:val="00C23673"/>
    <w:rsid w:val="00C23FD7"/>
    <w:rsid w:val="00C242CD"/>
    <w:rsid w:val="00C24DDB"/>
    <w:rsid w:val="00C2547A"/>
    <w:rsid w:val="00C256B6"/>
    <w:rsid w:val="00C25A2A"/>
    <w:rsid w:val="00C2636B"/>
    <w:rsid w:val="00C301FC"/>
    <w:rsid w:val="00C309B5"/>
    <w:rsid w:val="00C3126F"/>
    <w:rsid w:val="00C31688"/>
    <w:rsid w:val="00C318EE"/>
    <w:rsid w:val="00C31B49"/>
    <w:rsid w:val="00C31BB4"/>
    <w:rsid w:val="00C32B77"/>
    <w:rsid w:val="00C334FF"/>
    <w:rsid w:val="00C33683"/>
    <w:rsid w:val="00C338A9"/>
    <w:rsid w:val="00C33999"/>
    <w:rsid w:val="00C33C99"/>
    <w:rsid w:val="00C33EA4"/>
    <w:rsid w:val="00C34C88"/>
    <w:rsid w:val="00C34CAE"/>
    <w:rsid w:val="00C354FA"/>
    <w:rsid w:val="00C3685D"/>
    <w:rsid w:val="00C36DA5"/>
    <w:rsid w:val="00C376D1"/>
    <w:rsid w:val="00C40B52"/>
    <w:rsid w:val="00C40E40"/>
    <w:rsid w:val="00C42166"/>
    <w:rsid w:val="00C42B57"/>
    <w:rsid w:val="00C431D3"/>
    <w:rsid w:val="00C4375B"/>
    <w:rsid w:val="00C439D8"/>
    <w:rsid w:val="00C43F3E"/>
    <w:rsid w:val="00C454B9"/>
    <w:rsid w:val="00C4592C"/>
    <w:rsid w:val="00C45979"/>
    <w:rsid w:val="00C45C41"/>
    <w:rsid w:val="00C46167"/>
    <w:rsid w:val="00C46584"/>
    <w:rsid w:val="00C46894"/>
    <w:rsid w:val="00C471F1"/>
    <w:rsid w:val="00C47DC2"/>
    <w:rsid w:val="00C50384"/>
    <w:rsid w:val="00C5174A"/>
    <w:rsid w:val="00C518D7"/>
    <w:rsid w:val="00C51A10"/>
    <w:rsid w:val="00C53500"/>
    <w:rsid w:val="00C536C1"/>
    <w:rsid w:val="00C537B0"/>
    <w:rsid w:val="00C53D58"/>
    <w:rsid w:val="00C53FC7"/>
    <w:rsid w:val="00C54801"/>
    <w:rsid w:val="00C54BE7"/>
    <w:rsid w:val="00C55B16"/>
    <w:rsid w:val="00C56322"/>
    <w:rsid w:val="00C56B45"/>
    <w:rsid w:val="00C5717D"/>
    <w:rsid w:val="00C57729"/>
    <w:rsid w:val="00C579F6"/>
    <w:rsid w:val="00C60757"/>
    <w:rsid w:val="00C61084"/>
    <w:rsid w:val="00C61E7C"/>
    <w:rsid w:val="00C62152"/>
    <w:rsid w:val="00C6254B"/>
    <w:rsid w:val="00C6265A"/>
    <w:rsid w:val="00C62C0C"/>
    <w:rsid w:val="00C648F5"/>
    <w:rsid w:val="00C64CF1"/>
    <w:rsid w:val="00C64DBD"/>
    <w:rsid w:val="00C65268"/>
    <w:rsid w:val="00C658E3"/>
    <w:rsid w:val="00C66008"/>
    <w:rsid w:val="00C661F7"/>
    <w:rsid w:val="00C6650C"/>
    <w:rsid w:val="00C66847"/>
    <w:rsid w:val="00C67D1A"/>
    <w:rsid w:val="00C707B5"/>
    <w:rsid w:val="00C7084A"/>
    <w:rsid w:val="00C709B4"/>
    <w:rsid w:val="00C71624"/>
    <w:rsid w:val="00C73378"/>
    <w:rsid w:val="00C733F9"/>
    <w:rsid w:val="00C74B3E"/>
    <w:rsid w:val="00C74E30"/>
    <w:rsid w:val="00C755A4"/>
    <w:rsid w:val="00C768C2"/>
    <w:rsid w:val="00C773DF"/>
    <w:rsid w:val="00C778F8"/>
    <w:rsid w:val="00C80294"/>
    <w:rsid w:val="00C8050A"/>
    <w:rsid w:val="00C809B0"/>
    <w:rsid w:val="00C80B0B"/>
    <w:rsid w:val="00C811C5"/>
    <w:rsid w:val="00C813FF"/>
    <w:rsid w:val="00C82548"/>
    <w:rsid w:val="00C8288C"/>
    <w:rsid w:val="00C83038"/>
    <w:rsid w:val="00C84271"/>
    <w:rsid w:val="00C8547F"/>
    <w:rsid w:val="00C864C3"/>
    <w:rsid w:val="00C86983"/>
    <w:rsid w:val="00C86A1B"/>
    <w:rsid w:val="00C87187"/>
    <w:rsid w:val="00C872B5"/>
    <w:rsid w:val="00C8760B"/>
    <w:rsid w:val="00C90A47"/>
    <w:rsid w:val="00C91A84"/>
    <w:rsid w:val="00C91A8B"/>
    <w:rsid w:val="00C920A7"/>
    <w:rsid w:val="00C94545"/>
    <w:rsid w:val="00C945AF"/>
    <w:rsid w:val="00C95418"/>
    <w:rsid w:val="00C96BFC"/>
    <w:rsid w:val="00C97511"/>
    <w:rsid w:val="00CA0649"/>
    <w:rsid w:val="00CA111B"/>
    <w:rsid w:val="00CA114D"/>
    <w:rsid w:val="00CA1A14"/>
    <w:rsid w:val="00CA1AAA"/>
    <w:rsid w:val="00CA2613"/>
    <w:rsid w:val="00CA29D7"/>
    <w:rsid w:val="00CA2F04"/>
    <w:rsid w:val="00CA36C7"/>
    <w:rsid w:val="00CA3969"/>
    <w:rsid w:val="00CA4A79"/>
    <w:rsid w:val="00CA520D"/>
    <w:rsid w:val="00CA5280"/>
    <w:rsid w:val="00CA5C94"/>
    <w:rsid w:val="00CA5CFD"/>
    <w:rsid w:val="00CA7376"/>
    <w:rsid w:val="00CA77D0"/>
    <w:rsid w:val="00CA7816"/>
    <w:rsid w:val="00CA7BEE"/>
    <w:rsid w:val="00CA7C92"/>
    <w:rsid w:val="00CA7FCD"/>
    <w:rsid w:val="00CB09D9"/>
    <w:rsid w:val="00CB14BC"/>
    <w:rsid w:val="00CB1B31"/>
    <w:rsid w:val="00CB1EBB"/>
    <w:rsid w:val="00CB1FC9"/>
    <w:rsid w:val="00CB20AC"/>
    <w:rsid w:val="00CB2369"/>
    <w:rsid w:val="00CB3118"/>
    <w:rsid w:val="00CB3E0C"/>
    <w:rsid w:val="00CB40C7"/>
    <w:rsid w:val="00CB538D"/>
    <w:rsid w:val="00CB5C7E"/>
    <w:rsid w:val="00CB5C8B"/>
    <w:rsid w:val="00CB6D76"/>
    <w:rsid w:val="00CB7DBD"/>
    <w:rsid w:val="00CC0E3A"/>
    <w:rsid w:val="00CC1DD4"/>
    <w:rsid w:val="00CC3A4A"/>
    <w:rsid w:val="00CC3B43"/>
    <w:rsid w:val="00CC3F62"/>
    <w:rsid w:val="00CC4849"/>
    <w:rsid w:val="00CC4B05"/>
    <w:rsid w:val="00CC4BDF"/>
    <w:rsid w:val="00CC53C1"/>
    <w:rsid w:val="00CC58AF"/>
    <w:rsid w:val="00CC6E81"/>
    <w:rsid w:val="00CC7030"/>
    <w:rsid w:val="00CC70B1"/>
    <w:rsid w:val="00CC79F1"/>
    <w:rsid w:val="00CD0DC3"/>
    <w:rsid w:val="00CD1288"/>
    <w:rsid w:val="00CD1A48"/>
    <w:rsid w:val="00CD3C4B"/>
    <w:rsid w:val="00CD3D33"/>
    <w:rsid w:val="00CD4026"/>
    <w:rsid w:val="00CD4080"/>
    <w:rsid w:val="00CD4D82"/>
    <w:rsid w:val="00CD5A65"/>
    <w:rsid w:val="00CD6834"/>
    <w:rsid w:val="00CD6AF2"/>
    <w:rsid w:val="00CD7356"/>
    <w:rsid w:val="00CD77DA"/>
    <w:rsid w:val="00CD7943"/>
    <w:rsid w:val="00CD7B16"/>
    <w:rsid w:val="00CE0DC8"/>
    <w:rsid w:val="00CE0DE4"/>
    <w:rsid w:val="00CE1108"/>
    <w:rsid w:val="00CE1F7D"/>
    <w:rsid w:val="00CE27E7"/>
    <w:rsid w:val="00CE28ED"/>
    <w:rsid w:val="00CE44AC"/>
    <w:rsid w:val="00CE4BD1"/>
    <w:rsid w:val="00CE4DC7"/>
    <w:rsid w:val="00CE68B2"/>
    <w:rsid w:val="00CE6DB8"/>
    <w:rsid w:val="00CF01EB"/>
    <w:rsid w:val="00CF05DF"/>
    <w:rsid w:val="00CF1413"/>
    <w:rsid w:val="00CF152D"/>
    <w:rsid w:val="00CF1582"/>
    <w:rsid w:val="00CF1692"/>
    <w:rsid w:val="00CF1A80"/>
    <w:rsid w:val="00CF218C"/>
    <w:rsid w:val="00CF22B3"/>
    <w:rsid w:val="00CF26E5"/>
    <w:rsid w:val="00CF27B0"/>
    <w:rsid w:val="00CF2B17"/>
    <w:rsid w:val="00CF2DC7"/>
    <w:rsid w:val="00CF2E1D"/>
    <w:rsid w:val="00CF2FBB"/>
    <w:rsid w:val="00CF39FA"/>
    <w:rsid w:val="00CF3F13"/>
    <w:rsid w:val="00CF4354"/>
    <w:rsid w:val="00CF4728"/>
    <w:rsid w:val="00CF5B70"/>
    <w:rsid w:val="00CF6BCA"/>
    <w:rsid w:val="00CF727B"/>
    <w:rsid w:val="00CF7490"/>
    <w:rsid w:val="00CF7574"/>
    <w:rsid w:val="00CF7741"/>
    <w:rsid w:val="00CF7CD5"/>
    <w:rsid w:val="00CF7DCE"/>
    <w:rsid w:val="00D000B9"/>
    <w:rsid w:val="00D001A0"/>
    <w:rsid w:val="00D00631"/>
    <w:rsid w:val="00D00A31"/>
    <w:rsid w:val="00D00AE9"/>
    <w:rsid w:val="00D00BBD"/>
    <w:rsid w:val="00D00CA1"/>
    <w:rsid w:val="00D01A34"/>
    <w:rsid w:val="00D02730"/>
    <w:rsid w:val="00D0287A"/>
    <w:rsid w:val="00D02E25"/>
    <w:rsid w:val="00D0434B"/>
    <w:rsid w:val="00D04ED6"/>
    <w:rsid w:val="00D05013"/>
    <w:rsid w:val="00D05774"/>
    <w:rsid w:val="00D059B4"/>
    <w:rsid w:val="00D05FFC"/>
    <w:rsid w:val="00D06501"/>
    <w:rsid w:val="00D0665F"/>
    <w:rsid w:val="00D069C7"/>
    <w:rsid w:val="00D07027"/>
    <w:rsid w:val="00D073E1"/>
    <w:rsid w:val="00D07957"/>
    <w:rsid w:val="00D1102C"/>
    <w:rsid w:val="00D117C9"/>
    <w:rsid w:val="00D11AB9"/>
    <w:rsid w:val="00D11FF3"/>
    <w:rsid w:val="00D121BB"/>
    <w:rsid w:val="00D122B6"/>
    <w:rsid w:val="00D12FE6"/>
    <w:rsid w:val="00D13C36"/>
    <w:rsid w:val="00D13C9C"/>
    <w:rsid w:val="00D13EC6"/>
    <w:rsid w:val="00D13F7A"/>
    <w:rsid w:val="00D1435F"/>
    <w:rsid w:val="00D143F0"/>
    <w:rsid w:val="00D14579"/>
    <w:rsid w:val="00D146FA"/>
    <w:rsid w:val="00D149C5"/>
    <w:rsid w:val="00D14A16"/>
    <w:rsid w:val="00D15234"/>
    <w:rsid w:val="00D15C66"/>
    <w:rsid w:val="00D164E5"/>
    <w:rsid w:val="00D16D2D"/>
    <w:rsid w:val="00D1730D"/>
    <w:rsid w:val="00D1739A"/>
    <w:rsid w:val="00D17531"/>
    <w:rsid w:val="00D17A1C"/>
    <w:rsid w:val="00D17E45"/>
    <w:rsid w:val="00D20A0E"/>
    <w:rsid w:val="00D21484"/>
    <w:rsid w:val="00D21D64"/>
    <w:rsid w:val="00D223BE"/>
    <w:rsid w:val="00D22627"/>
    <w:rsid w:val="00D228C5"/>
    <w:rsid w:val="00D2482C"/>
    <w:rsid w:val="00D24E36"/>
    <w:rsid w:val="00D24FAA"/>
    <w:rsid w:val="00D25B06"/>
    <w:rsid w:val="00D25B23"/>
    <w:rsid w:val="00D26A61"/>
    <w:rsid w:val="00D3011E"/>
    <w:rsid w:val="00D30C0D"/>
    <w:rsid w:val="00D30DB7"/>
    <w:rsid w:val="00D31881"/>
    <w:rsid w:val="00D31B87"/>
    <w:rsid w:val="00D31FA5"/>
    <w:rsid w:val="00D32021"/>
    <w:rsid w:val="00D323CC"/>
    <w:rsid w:val="00D32742"/>
    <w:rsid w:val="00D32A27"/>
    <w:rsid w:val="00D32B2B"/>
    <w:rsid w:val="00D32C8B"/>
    <w:rsid w:val="00D32FCB"/>
    <w:rsid w:val="00D330A3"/>
    <w:rsid w:val="00D33E0D"/>
    <w:rsid w:val="00D34801"/>
    <w:rsid w:val="00D34A98"/>
    <w:rsid w:val="00D35CCF"/>
    <w:rsid w:val="00D36BFC"/>
    <w:rsid w:val="00D372E3"/>
    <w:rsid w:val="00D37D45"/>
    <w:rsid w:val="00D401DA"/>
    <w:rsid w:val="00D409CF"/>
    <w:rsid w:val="00D4101B"/>
    <w:rsid w:val="00D412F5"/>
    <w:rsid w:val="00D41BC1"/>
    <w:rsid w:val="00D443C8"/>
    <w:rsid w:val="00D44699"/>
    <w:rsid w:val="00D44B59"/>
    <w:rsid w:val="00D44CED"/>
    <w:rsid w:val="00D4513E"/>
    <w:rsid w:val="00D45B0A"/>
    <w:rsid w:val="00D45E77"/>
    <w:rsid w:val="00D462A2"/>
    <w:rsid w:val="00D46D61"/>
    <w:rsid w:val="00D46DCB"/>
    <w:rsid w:val="00D47719"/>
    <w:rsid w:val="00D47CF2"/>
    <w:rsid w:val="00D47D69"/>
    <w:rsid w:val="00D509DC"/>
    <w:rsid w:val="00D50B14"/>
    <w:rsid w:val="00D50E8F"/>
    <w:rsid w:val="00D5121C"/>
    <w:rsid w:val="00D5164B"/>
    <w:rsid w:val="00D519B5"/>
    <w:rsid w:val="00D52159"/>
    <w:rsid w:val="00D52A7E"/>
    <w:rsid w:val="00D52B4D"/>
    <w:rsid w:val="00D5340E"/>
    <w:rsid w:val="00D54944"/>
    <w:rsid w:val="00D54B5B"/>
    <w:rsid w:val="00D54CDC"/>
    <w:rsid w:val="00D54DF2"/>
    <w:rsid w:val="00D55793"/>
    <w:rsid w:val="00D557D7"/>
    <w:rsid w:val="00D55FDB"/>
    <w:rsid w:val="00D56098"/>
    <w:rsid w:val="00D560E6"/>
    <w:rsid w:val="00D56628"/>
    <w:rsid w:val="00D56A01"/>
    <w:rsid w:val="00D56AE1"/>
    <w:rsid w:val="00D56CD3"/>
    <w:rsid w:val="00D56F39"/>
    <w:rsid w:val="00D56F40"/>
    <w:rsid w:val="00D56FE1"/>
    <w:rsid w:val="00D6139B"/>
    <w:rsid w:val="00D61886"/>
    <w:rsid w:val="00D61B2E"/>
    <w:rsid w:val="00D62417"/>
    <w:rsid w:val="00D6274C"/>
    <w:rsid w:val="00D6289A"/>
    <w:rsid w:val="00D62B7D"/>
    <w:rsid w:val="00D63F2B"/>
    <w:rsid w:val="00D641D6"/>
    <w:rsid w:val="00D64D6F"/>
    <w:rsid w:val="00D65AF2"/>
    <w:rsid w:val="00D664AA"/>
    <w:rsid w:val="00D66EEA"/>
    <w:rsid w:val="00D70BF3"/>
    <w:rsid w:val="00D71526"/>
    <w:rsid w:val="00D73DAA"/>
    <w:rsid w:val="00D757C5"/>
    <w:rsid w:val="00D75A3F"/>
    <w:rsid w:val="00D75C08"/>
    <w:rsid w:val="00D76528"/>
    <w:rsid w:val="00D767AE"/>
    <w:rsid w:val="00D76FC3"/>
    <w:rsid w:val="00D77AAF"/>
    <w:rsid w:val="00D77EE1"/>
    <w:rsid w:val="00D800AA"/>
    <w:rsid w:val="00D80629"/>
    <w:rsid w:val="00D806D3"/>
    <w:rsid w:val="00D80BEF"/>
    <w:rsid w:val="00D80E88"/>
    <w:rsid w:val="00D80F20"/>
    <w:rsid w:val="00D81708"/>
    <w:rsid w:val="00D817EF"/>
    <w:rsid w:val="00D8185B"/>
    <w:rsid w:val="00D82024"/>
    <w:rsid w:val="00D82378"/>
    <w:rsid w:val="00D824CB"/>
    <w:rsid w:val="00D82F80"/>
    <w:rsid w:val="00D832E1"/>
    <w:rsid w:val="00D835DE"/>
    <w:rsid w:val="00D83C5E"/>
    <w:rsid w:val="00D83C76"/>
    <w:rsid w:val="00D83E9C"/>
    <w:rsid w:val="00D8474D"/>
    <w:rsid w:val="00D84E90"/>
    <w:rsid w:val="00D85883"/>
    <w:rsid w:val="00D85DDE"/>
    <w:rsid w:val="00D86453"/>
    <w:rsid w:val="00D864BA"/>
    <w:rsid w:val="00D86D50"/>
    <w:rsid w:val="00D8742F"/>
    <w:rsid w:val="00D8775D"/>
    <w:rsid w:val="00D87D9B"/>
    <w:rsid w:val="00D903BF"/>
    <w:rsid w:val="00D90DAB"/>
    <w:rsid w:val="00D9103E"/>
    <w:rsid w:val="00D91063"/>
    <w:rsid w:val="00D91580"/>
    <w:rsid w:val="00D91CF8"/>
    <w:rsid w:val="00D9319E"/>
    <w:rsid w:val="00D933DD"/>
    <w:rsid w:val="00D93527"/>
    <w:rsid w:val="00D93E91"/>
    <w:rsid w:val="00D93FF2"/>
    <w:rsid w:val="00D94234"/>
    <w:rsid w:val="00D943ED"/>
    <w:rsid w:val="00D94E13"/>
    <w:rsid w:val="00D9564F"/>
    <w:rsid w:val="00D9609E"/>
    <w:rsid w:val="00D9645D"/>
    <w:rsid w:val="00D96A42"/>
    <w:rsid w:val="00D9779C"/>
    <w:rsid w:val="00D97907"/>
    <w:rsid w:val="00DA072B"/>
    <w:rsid w:val="00DA0B2B"/>
    <w:rsid w:val="00DA0BBF"/>
    <w:rsid w:val="00DA105F"/>
    <w:rsid w:val="00DA1EB7"/>
    <w:rsid w:val="00DA20FD"/>
    <w:rsid w:val="00DA344F"/>
    <w:rsid w:val="00DA3CD1"/>
    <w:rsid w:val="00DA3E57"/>
    <w:rsid w:val="00DA4A1B"/>
    <w:rsid w:val="00DA4BC0"/>
    <w:rsid w:val="00DA4D8E"/>
    <w:rsid w:val="00DA4E77"/>
    <w:rsid w:val="00DA56B6"/>
    <w:rsid w:val="00DA57A8"/>
    <w:rsid w:val="00DA5EEC"/>
    <w:rsid w:val="00DA6178"/>
    <w:rsid w:val="00DA6893"/>
    <w:rsid w:val="00DA6980"/>
    <w:rsid w:val="00DA7490"/>
    <w:rsid w:val="00DA7A85"/>
    <w:rsid w:val="00DB0AFE"/>
    <w:rsid w:val="00DB165C"/>
    <w:rsid w:val="00DB1B66"/>
    <w:rsid w:val="00DB34C3"/>
    <w:rsid w:val="00DB3547"/>
    <w:rsid w:val="00DB3A56"/>
    <w:rsid w:val="00DB3E45"/>
    <w:rsid w:val="00DB3EAB"/>
    <w:rsid w:val="00DB40C5"/>
    <w:rsid w:val="00DB415C"/>
    <w:rsid w:val="00DB4AF2"/>
    <w:rsid w:val="00DB4FB0"/>
    <w:rsid w:val="00DB5778"/>
    <w:rsid w:val="00DC0367"/>
    <w:rsid w:val="00DC0DE0"/>
    <w:rsid w:val="00DC0E8B"/>
    <w:rsid w:val="00DC1C8C"/>
    <w:rsid w:val="00DC1F92"/>
    <w:rsid w:val="00DC25A6"/>
    <w:rsid w:val="00DC3829"/>
    <w:rsid w:val="00DC392E"/>
    <w:rsid w:val="00DC3CE9"/>
    <w:rsid w:val="00DC4697"/>
    <w:rsid w:val="00DC47C8"/>
    <w:rsid w:val="00DC5630"/>
    <w:rsid w:val="00DC6851"/>
    <w:rsid w:val="00DC6B4A"/>
    <w:rsid w:val="00DC6D3D"/>
    <w:rsid w:val="00DC6E3F"/>
    <w:rsid w:val="00DC789C"/>
    <w:rsid w:val="00DD0AC2"/>
    <w:rsid w:val="00DD0D4A"/>
    <w:rsid w:val="00DD1893"/>
    <w:rsid w:val="00DD26C4"/>
    <w:rsid w:val="00DD2D34"/>
    <w:rsid w:val="00DD2F04"/>
    <w:rsid w:val="00DD38BF"/>
    <w:rsid w:val="00DD49F8"/>
    <w:rsid w:val="00DD5149"/>
    <w:rsid w:val="00DD53CF"/>
    <w:rsid w:val="00DD5502"/>
    <w:rsid w:val="00DD59B4"/>
    <w:rsid w:val="00DD5F44"/>
    <w:rsid w:val="00DD63DD"/>
    <w:rsid w:val="00DD63E5"/>
    <w:rsid w:val="00DD6557"/>
    <w:rsid w:val="00DD662A"/>
    <w:rsid w:val="00DD69C3"/>
    <w:rsid w:val="00DD6F89"/>
    <w:rsid w:val="00DD7114"/>
    <w:rsid w:val="00DD7F53"/>
    <w:rsid w:val="00DE079E"/>
    <w:rsid w:val="00DE11E0"/>
    <w:rsid w:val="00DE1212"/>
    <w:rsid w:val="00DE1706"/>
    <w:rsid w:val="00DE2CE2"/>
    <w:rsid w:val="00DE2E8B"/>
    <w:rsid w:val="00DE31F4"/>
    <w:rsid w:val="00DE4102"/>
    <w:rsid w:val="00DE41EE"/>
    <w:rsid w:val="00DE4353"/>
    <w:rsid w:val="00DE473C"/>
    <w:rsid w:val="00DE4886"/>
    <w:rsid w:val="00DE559F"/>
    <w:rsid w:val="00DE5D05"/>
    <w:rsid w:val="00DE62DC"/>
    <w:rsid w:val="00DE63B4"/>
    <w:rsid w:val="00DE71EE"/>
    <w:rsid w:val="00DE74EA"/>
    <w:rsid w:val="00DE7CD2"/>
    <w:rsid w:val="00DF0080"/>
    <w:rsid w:val="00DF0223"/>
    <w:rsid w:val="00DF0313"/>
    <w:rsid w:val="00DF056C"/>
    <w:rsid w:val="00DF14CA"/>
    <w:rsid w:val="00DF1646"/>
    <w:rsid w:val="00DF1C9F"/>
    <w:rsid w:val="00DF25F1"/>
    <w:rsid w:val="00DF265A"/>
    <w:rsid w:val="00DF2E85"/>
    <w:rsid w:val="00DF4304"/>
    <w:rsid w:val="00DF4941"/>
    <w:rsid w:val="00DF4FCE"/>
    <w:rsid w:val="00DF505A"/>
    <w:rsid w:val="00DF5E91"/>
    <w:rsid w:val="00DF5FB1"/>
    <w:rsid w:val="00E001D2"/>
    <w:rsid w:val="00E00B0B"/>
    <w:rsid w:val="00E00B9B"/>
    <w:rsid w:val="00E013CC"/>
    <w:rsid w:val="00E02F73"/>
    <w:rsid w:val="00E02FF7"/>
    <w:rsid w:val="00E03F5B"/>
    <w:rsid w:val="00E04098"/>
    <w:rsid w:val="00E04563"/>
    <w:rsid w:val="00E04C13"/>
    <w:rsid w:val="00E04CE6"/>
    <w:rsid w:val="00E062CC"/>
    <w:rsid w:val="00E064A1"/>
    <w:rsid w:val="00E0675F"/>
    <w:rsid w:val="00E0791D"/>
    <w:rsid w:val="00E07B14"/>
    <w:rsid w:val="00E07D8F"/>
    <w:rsid w:val="00E10600"/>
    <w:rsid w:val="00E11AC0"/>
    <w:rsid w:val="00E11D42"/>
    <w:rsid w:val="00E1224D"/>
    <w:rsid w:val="00E12E47"/>
    <w:rsid w:val="00E130DE"/>
    <w:rsid w:val="00E147B9"/>
    <w:rsid w:val="00E147EE"/>
    <w:rsid w:val="00E14817"/>
    <w:rsid w:val="00E14896"/>
    <w:rsid w:val="00E14ACC"/>
    <w:rsid w:val="00E14C4C"/>
    <w:rsid w:val="00E150E2"/>
    <w:rsid w:val="00E15D34"/>
    <w:rsid w:val="00E16272"/>
    <w:rsid w:val="00E17620"/>
    <w:rsid w:val="00E17F63"/>
    <w:rsid w:val="00E200CA"/>
    <w:rsid w:val="00E20402"/>
    <w:rsid w:val="00E2076E"/>
    <w:rsid w:val="00E21356"/>
    <w:rsid w:val="00E214F3"/>
    <w:rsid w:val="00E2150F"/>
    <w:rsid w:val="00E2191F"/>
    <w:rsid w:val="00E22018"/>
    <w:rsid w:val="00E22612"/>
    <w:rsid w:val="00E23DCA"/>
    <w:rsid w:val="00E244B6"/>
    <w:rsid w:val="00E25B87"/>
    <w:rsid w:val="00E26B41"/>
    <w:rsid w:val="00E27509"/>
    <w:rsid w:val="00E275C4"/>
    <w:rsid w:val="00E27B10"/>
    <w:rsid w:val="00E27F12"/>
    <w:rsid w:val="00E30E9A"/>
    <w:rsid w:val="00E31A3D"/>
    <w:rsid w:val="00E3247D"/>
    <w:rsid w:val="00E324AA"/>
    <w:rsid w:val="00E33CB5"/>
    <w:rsid w:val="00E33DD8"/>
    <w:rsid w:val="00E340E1"/>
    <w:rsid w:val="00E347FD"/>
    <w:rsid w:val="00E351F7"/>
    <w:rsid w:val="00E3522C"/>
    <w:rsid w:val="00E35373"/>
    <w:rsid w:val="00E35AE1"/>
    <w:rsid w:val="00E35B76"/>
    <w:rsid w:val="00E364EB"/>
    <w:rsid w:val="00E36B35"/>
    <w:rsid w:val="00E3761E"/>
    <w:rsid w:val="00E379C4"/>
    <w:rsid w:val="00E37DF2"/>
    <w:rsid w:val="00E4014E"/>
    <w:rsid w:val="00E42FE4"/>
    <w:rsid w:val="00E43603"/>
    <w:rsid w:val="00E43BF7"/>
    <w:rsid w:val="00E449EE"/>
    <w:rsid w:val="00E4597C"/>
    <w:rsid w:val="00E461D2"/>
    <w:rsid w:val="00E478A2"/>
    <w:rsid w:val="00E4792B"/>
    <w:rsid w:val="00E50730"/>
    <w:rsid w:val="00E51870"/>
    <w:rsid w:val="00E518D6"/>
    <w:rsid w:val="00E51D6C"/>
    <w:rsid w:val="00E51D8A"/>
    <w:rsid w:val="00E526B1"/>
    <w:rsid w:val="00E527D9"/>
    <w:rsid w:val="00E53841"/>
    <w:rsid w:val="00E538B8"/>
    <w:rsid w:val="00E53F2E"/>
    <w:rsid w:val="00E54453"/>
    <w:rsid w:val="00E55946"/>
    <w:rsid w:val="00E56AD8"/>
    <w:rsid w:val="00E5717B"/>
    <w:rsid w:val="00E57C5E"/>
    <w:rsid w:val="00E602AE"/>
    <w:rsid w:val="00E60DCC"/>
    <w:rsid w:val="00E61A11"/>
    <w:rsid w:val="00E6243C"/>
    <w:rsid w:val="00E63317"/>
    <w:rsid w:val="00E641A7"/>
    <w:rsid w:val="00E64C5A"/>
    <w:rsid w:val="00E64C78"/>
    <w:rsid w:val="00E64F64"/>
    <w:rsid w:val="00E6632A"/>
    <w:rsid w:val="00E663AB"/>
    <w:rsid w:val="00E668AD"/>
    <w:rsid w:val="00E6706A"/>
    <w:rsid w:val="00E67F3A"/>
    <w:rsid w:val="00E70EA8"/>
    <w:rsid w:val="00E71361"/>
    <w:rsid w:val="00E71E43"/>
    <w:rsid w:val="00E7242C"/>
    <w:rsid w:val="00E72828"/>
    <w:rsid w:val="00E72895"/>
    <w:rsid w:val="00E739EF"/>
    <w:rsid w:val="00E747DA"/>
    <w:rsid w:val="00E750C9"/>
    <w:rsid w:val="00E75FEE"/>
    <w:rsid w:val="00E76191"/>
    <w:rsid w:val="00E768B7"/>
    <w:rsid w:val="00E76AE5"/>
    <w:rsid w:val="00E7779B"/>
    <w:rsid w:val="00E77AF3"/>
    <w:rsid w:val="00E807D0"/>
    <w:rsid w:val="00E8248A"/>
    <w:rsid w:val="00E82771"/>
    <w:rsid w:val="00E8292C"/>
    <w:rsid w:val="00E83171"/>
    <w:rsid w:val="00E83184"/>
    <w:rsid w:val="00E83581"/>
    <w:rsid w:val="00E838C9"/>
    <w:rsid w:val="00E84220"/>
    <w:rsid w:val="00E84254"/>
    <w:rsid w:val="00E84A12"/>
    <w:rsid w:val="00E84BD7"/>
    <w:rsid w:val="00E84F15"/>
    <w:rsid w:val="00E86A45"/>
    <w:rsid w:val="00E87088"/>
    <w:rsid w:val="00E908D7"/>
    <w:rsid w:val="00E90968"/>
    <w:rsid w:val="00E9157C"/>
    <w:rsid w:val="00E92F01"/>
    <w:rsid w:val="00E9399D"/>
    <w:rsid w:val="00E93E45"/>
    <w:rsid w:val="00E94004"/>
    <w:rsid w:val="00E95697"/>
    <w:rsid w:val="00E96C62"/>
    <w:rsid w:val="00E97406"/>
    <w:rsid w:val="00E9782B"/>
    <w:rsid w:val="00E97D1E"/>
    <w:rsid w:val="00EA0239"/>
    <w:rsid w:val="00EA0C77"/>
    <w:rsid w:val="00EA1A08"/>
    <w:rsid w:val="00EA1B93"/>
    <w:rsid w:val="00EA1C7E"/>
    <w:rsid w:val="00EA305F"/>
    <w:rsid w:val="00EA3311"/>
    <w:rsid w:val="00EA33A1"/>
    <w:rsid w:val="00EA3943"/>
    <w:rsid w:val="00EA3BB9"/>
    <w:rsid w:val="00EA47C6"/>
    <w:rsid w:val="00EA4A96"/>
    <w:rsid w:val="00EA4BDB"/>
    <w:rsid w:val="00EA4F71"/>
    <w:rsid w:val="00EA520C"/>
    <w:rsid w:val="00EA57C1"/>
    <w:rsid w:val="00EA5B65"/>
    <w:rsid w:val="00EA64BD"/>
    <w:rsid w:val="00EA6F7C"/>
    <w:rsid w:val="00EA7394"/>
    <w:rsid w:val="00EA7D89"/>
    <w:rsid w:val="00EA7EE8"/>
    <w:rsid w:val="00EB083E"/>
    <w:rsid w:val="00EB0A8D"/>
    <w:rsid w:val="00EB12D1"/>
    <w:rsid w:val="00EB1C1E"/>
    <w:rsid w:val="00EB1DAD"/>
    <w:rsid w:val="00EB1FF2"/>
    <w:rsid w:val="00EB3986"/>
    <w:rsid w:val="00EB417C"/>
    <w:rsid w:val="00EB47FA"/>
    <w:rsid w:val="00EB494C"/>
    <w:rsid w:val="00EB4BBD"/>
    <w:rsid w:val="00EB5B7E"/>
    <w:rsid w:val="00EB5DB7"/>
    <w:rsid w:val="00EB5E97"/>
    <w:rsid w:val="00EB6BB3"/>
    <w:rsid w:val="00EB77FD"/>
    <w:rsid w:val="00EB7AC8"/>
    <w:rsid w:val="00EC01FD"/>
    <w:rsid w:val="00EC0408"/>
    <w:rsid w:val="00EC0ED6"/>
    <w:rsid w:val="00EC18A6"/>
    <w:rsid w:val="00EC2568"/>
    <w:rsid w:val="00EC27C6"/>
    <w:rsid w:val="00EC27EE"/>
    <w:rsid w:val="00EC2915"/>
    <w:rsid w:val="00EC2CE4"/>
    <w:rsid w:val="00EC3033"/>
    <w:rsid w:val="00EC39D2"/>
    <w:rsid w:val="00EC3F58"/>
    <w:rsid w:val="00EC4049"/>
    <w:rsid w:val="00EC4341"/>
    <w:rsid w:val="00EC4845"/>
    <w:rsid w:val="00EC4920"/>
    <w:rsid w:val="00EC4DFD"/>
    <w:rsid w:val="00EC57CE"/>
    <w:rsid w:val="00EC5AC9"/>
    <w:rsid w:val="00EC6259"/>
    <w:rsid w:val="00EC660E"/>
    <w:rsid w:val="00EC6CA4"/>
    <w:rsid w:val="00EC7007"/>
    <w:rsid w:val="00EC70AE"/>
    <w:rsid w:val="00EC769D"/>
    <w:rsid w:val="00EC7A4F"/>
    <w:rsid w:val="00ED095A"/>
    <w:rsid w:val="00ED0E6E"/>
    <w:rsid w:val="00ED0FA2"/>
    <w:rsid w:val="00ED13A8"/>
    <w:rsid w:val="00ED13F8"/>
    <w:rsid w:val="00ED18E0"/>
    <w:rsid w:val="00ED1A2F"/>
    <w:rsid w:val="00ED20CD"/>
    <w:rsid w:val="00ED2CA0"/>
    <w:rsid w:val="00ED34B6"/>
    <w:rsid w:val="00ED3DF1"/>
    <w:rsid w:val="00ED4571"/>
    <w:rsid w:val="00ED4606"/>
    <w:rsid w:val="00ED470D"/>
    <w:rsid w:val="00ED53E8"/>
    <w:rsid w:val="00ED5504"/>
    <w:rsid w:val="00ED5753"/>
    <w:rsid w:val="00ED628B"/>
    <w:rsid w:val="00ED6A43"/>
    <w:rsid w:val="00ED723F"/>
    <w:rsid w:val="00ED793D"/>
    <w:rsid w:val="00ED7E34"/>
    <w:rsid w:val="00ED7F00"/>
    <w:rsid w:val="00ED7FF6"/>
    <w:rsid w:val="00EE0369"/>
    <w:rsid w:val="00EE03BA"/>
    <w:rsid w:val="00EE0E67"/>
    <w:rsid w:val="00EE1177"/>
    <w:rsid w:val="00EE14AB"/>
    <w:rsid w:val="00EE3303"/>
    <w:rsid w:val="00EE3CB6"/>
    <w:rsid w:val="00EE3FC5"/>
    <w:rsid w:val="00EE4A7F"/>
    <w:rsid w:val="00EE51F8"/>
    <w:rsid w:val="00EE558E"/>
    <w:rsid w:val="00EE6801"/>
    <w:rsid w:val="00EE74BE"/>
    <w:rsid w:val="00EE7601"/>
    <w:rsid w:val="00EF0330"/>
    <w:rsid w:val="00EF072B"/>
    <w:rsid w:val="00EF07AA"/>
    <w:rsid w:val="00EF119E"/>
    <w:rsid w:val="00EF170D"/>
    <w:rsid w:val="00EF1998"/>
    <w:rsid w:val="00EF2303"/>
    <w:rsid w:val="00EF3533"/>
    <w:rsid w:val="00EF36F6"/>
    <w:rsid w:val="00EF3A4C"/>
    <w:rsid w:val="00EF3CCC"/>
    <w:rsid w:val="00EF4369"/>
    <w:rsid w:val="00EF479F"/>
    <w:rsid w:val="00EF65A5"/>
    <w:rsid w:val="00EF6A6F"/>
    <w:rsid w:val="00EF6BFB"/>
    <w:rsid w:val="00EF6D35"/>
    <w:rsid w:val="00EF7239"/>
    <w:rsid w:val="00EF7B7F"/>
    <w:rsid w:val="00F00D6E"/>
    <w:rsid w:val="00F01AFF"/>
    <w:rsid w:val="00F01CC3"/>
    <w:rsid w:val="00F021DB"/>
    <w:rsid w:val="00F03841"/>
    <w:rsid w:val="00F03D28"/>
    <w:rsid w:val="00F04167"/>
    <w:rsid w:val="00F04C21"/>
    <w:rsid w:val="00F056B2"/>
    <w:rsid w:val="00F05F5A"/>
    <w:rsid w:val="00F0610E"/>
    <w:rsid w:val="00F0746E"/>
    <w:rsid w:val="00F07CBA"/>
    <w:rsid w:val="00F10C99"/>
    <w:rsid w:val="00F12065"/>
    <w:rsid w:val="00F124DE"/>
    <w:rsid w:val="00F12E45"/>
    <w:rsid w:val="00F12F01"/>
    <w:rsid w:val="00F132EF"/>
    <w:rsid w:val="00F1384A"/>
    <w:rsid w:val="00F14F66"/>
    <w:rsid w:val="00F15AE8"/>
    <w:rsid w:val="00F16504"/>
    <w:rsid w:val="00F172E9"/>
    <w:rsid w:val="00F20191"/>
    <w:rsid w:val="00F20D44"/>
    <w:rsid w:val="00F216D8"/>
    <w:rsid w:val="00F22330"/>
    <w:rsid w:val="00F23387"/>
    <w:rsid w:val="00F2342C"/>
    <w:rsid w:val="00F2435F"/>
    <w:rsid w:val="00F250CE"/>
    <w:rsid w:val="00F2510E"/>
    <w:rsid w:val="00F253AA"/>
    <w:rsid w:val="00F254F7"/>
    <w:rsid w:val="00F254F8"/>
    <w:rsid w:val="00F26FC8"/>
    <w:rsid w:val="00F31751"/>
    <w:rsid w:val="00F31786"/>
    <w:rsid w:val="00F31993"/>
    <w:rsid w:val="00F31BB5"/>
    <w:rsid w:val="00F31C2A"/>
    <w:rsid w:val="00F32112"/>
    <w:rsid w:val="00F32849"/>
    <w:rsid w:val="00F336EF"/>
    <w:rsid w:val="00F337E8"/>
    <w:rsid w:val="00F33B65"/>
    <w:rsid w:val="00F35CF6"/>
    <w:rsid w:val="00F35FC6"/>
    <w:rsid w:val="00F36D7A"/>
    <w:rsid w:val="00F370D7"/>
    <w:rsid w:val="00F3763B"/>
    <w:rsid w:val="00F37B90"/>
    <w:rsid w:val="00F407A2"/>
    <w:rsid w:val="00F40842"/>
    <w:rsid w:val="00F411F1"/>
    <w:rsid w:val="00F41E09"/>
    <w:rsid w:val="00F42434"/>
    <w:rsid w:val="00F4244B"/>
    <w:rsid w:val="00F43434"/>
    <w:rsid w:val="00F436BA"/>
    <w:rsid w:val="00F43A61"/>
    <w:rsid w:val="00F44542"/>
    <w:rsid w:val="00F4480C"/>
    <w:rsid w:val="00F450C2"/>
    <w:rsid w:val="00F466F8"/>
    <w:rsid w:val="00F467CA"/>
    <w:rsid w:val="00F46F97"/>
    <w:rsid w:val="00F50BA9"/>
    <w:rsid w:val="00F50BFB"/>
    <w:rsid w:val="00F513ED"/>
    <w:rsid w:val="00F51A9D"/>
    <w:rsid w:val="00F52E10"/>
    <w:rsid w:val="00F53405"/>
    <w:rsid w:val="00F53FD3"/>
    <w:rsid w:val="00F56BA9"/>
    <w:rsid w:val="00F56E98"/>
    <w:rsid w:val="00F56EC3"/>
    <w:rsid w:val="00F577A9"/>
    <w:rsid w:val="00F577D1"/>
    <w:rsid w:val="00F57825"/>
    <w:rsid w:val="00F57AE1"/>
    <w:rsid w:val="00F60162"/>
    <w:rsid w:val="00F6042C"/>
    <w:rsid w:val="00F6045D"/>
    <w:rsid w:val="00F60B9F"/>
    <w:rsid w:val="00F6123F"/>
    <w:rsid w:val="00F6167C"/>
    <w:rsid w:val="00F61FE8"/>
    <w:rsid w:val="00F62A00"/>
    <w:rsid w:val="00F631F6"/>
    <w:rsid w:val="00F632B8"/>
    <w:rsid w:val="00F64FAF"/>
    <w:rsid w:val="00F6677C"/>
    <w:rsid w:val="00F70349"/>
    <w:rsid w:val="00F70C8A"/>
    <w:rsid w:val="00F70FEA"/>
    <w:rsid w:val="00F71B48"/>
    <w:rsid w:val="00F72751"/>
    <w:rsid w:val="00F72A03"/>
    <w:rsid w:val="00F72D34"/>
    <w:rsid w:val="00F740FB"/>
    <w:rsid w:val="00F74A18"/>
    <w:rsid w:val="00F768FD"/>
    <w:rsid w:val="00F76EE8"/>
    <w:rsid w:val="00F77542"/>
    <w:rsid w:val="00F77B80"/>
    <w:rsid w:val="00F80C84"/>
    <w:rsid w:val="00F81291"/>
    <w:rsid w:val="00F812C5"/>
    <w:rsid w:val="00F81C5A"/>
    <w:rsid w:val="00F81E4D"/>
    <w:rsid w:val="00F82AD0"/>
    <w:rsid w:val="00F82E33"/>
    <w:rsid w:val="00F83528"/>
    <w:rsid w:val="00F83C04"/>
    <w:rsid w:val="00F840C2"/>
    <w:rsid w:val="00F84253"/>
    <w:rsid w:val="00F8492D"/>
    <w:rsid w:val="00F84A4A"/>
    <w:rsid w:val="00F8544B"/>
    <w:rsid w:val="00F854DB"/>
    <w:rsid w:val="00F85503"/>
    <w:rsid w:val="00F85F59"/>
    <w:rsid w:val="00F8621E"/>
    <w:rsid w:val="00F862FC"/>
    <w:rsid w:val="00F865FE"/>
    <w:rsid w:val="00F86A92"/>
    <w:rsid w:val="00F87B32"/>
    <w:rsid w:val="00F87F2E"/>
    <w:rsid w:val="00F90909"/>
    <w:rsid w:val="00F9097F"/>
    <w:rsid w:val="00F90E47"/>
    <w:rsid w:val="00F92260"/>
    <w:rsid w:val="00F928DA"/>
    <w:rsid w:val="00F929C3"/>
    <w:rsid w:val="00F92EB0"/>
    <w:rsid w:val="00F93841"/>
    <w:rsid w:val="00F93D28"/>
    <w:rsid w:val="00F94C60"/>
    <w:rsid w:val="00F97284"/>
    <w:rsid w:val="00F97793"/>
    <w:rsid w:val="00FA0957"/>
    <w:rsid w:val="00FA0ACC"/>
    <w:rsid w:val="00FA4810"/>
    <w:rsid w:val="00FA49A5"/>
    <w:rsid w:val="00FA5468"/>
    <w:rsid w:val="00FA5866"/>
    <w:rsid w:val="00FA5EF9"/>
    <w:rsid w:val="00FA688B"/>
    <w:rsid w:val="00FA6901"/>
    <w:rsid w:val="00FA6A23"/>
    <w:rsid w:val="00FA6B4B"/>
    <w:rsid w:val="00FA6FD0"/>
    <w:rsid w:val="00FA7407"/>
    <w:rsid w:val="00FA778C"/>
    <w:rsid w:val="00FB028C"/>
    <w:rsid w:val="00FB087F"/>
    <w:rsid w:val="00FB0D59"/>
    <w:rsid w:val="00FB1368"/>
    <w:rsid w:val="00FB15DB"/>
    <w:rsid w:val="00FB20AE"/>
    <w:rsid w:val="00FB2167"/>
    <w:rsid w:val="00FB28F1"/>
    <w:rsid w:val="00FB2D56"/>
    <w:rsid w:val="00FB3340"/>
    <w:rsid w:val="00FB5AFD"/>
    <w:rsid w:val="00FB6A2A"/>
    <w:rsid w:val="00FB6DB8"/>
    <w:rsid w:val="00FB7237"/>
    <w:rsid w:val="00FB7414"/>
    <w:rsid w:val="00FB7473"/>
    <w:rsid w:val="00FB760F"/>
    <w:rsid w:val="00FB77AE"/>
    <w:rsid w:val="00FC0618"/>
    <w:rsid w:val="00FC067B"/>
    <w:rsid w:val="00FC27BD"/>
    <w:rsid w:val="00FC33EF"/>
    <w:rsid w:val="00FC3C40"/>
    <w:rsid w:val="00FC4991"/>
    <w:rsid w:val="00FC4D36"/>
    <w:rsid w:val="00FC5CFA"/>
    <w:rsid w:val="00FC6A2E"/>
    <w:rsid w:val="00FC6D14"/>
    <w:rsid w:val="00FC6F5D"/>
    <w:rsid w:val="00FC7603"/>
    <w:rsid w:val="00FC7814"/>
    <w:rsid w:val="00FC7A03"/>
    <w:rsid w:val="00FC7A4E"/>
    <w:rsid w:val="00FC7EAE"/>
    <w:rsid w:val="00FD0888"/>
    <w:rsid w:val="00FD0BBB"/>
    <w:rsid w:val="00FD1298"/>
    <w:rsid w:val="00FD15EE"/>
    <w:rsid w:val="00FD1CDB"/>
    <w:rsid w:val="00FD220D"/>
    <w:rsid w:val="00FD30F0"/>
    <w:rsid w:val="00FD3A8A"/>
    <w:rsid w:val="00FD3D46"/>
    <w:rsid w:val="00FD3D8A"/>
    <w:rsid w:val="00FD4012"/>
    <w:rsid w:val="00FD47C8"/>
    <w:rsid w:val="00FD4B0F"/>
    <w:rsid w:val="00FD52EA"/>
    <w:rsid w:val="00FD5540"/>
    <w:rsid w:val="00FD675D"/>
    <w:rsid w:val="00FD7C6B"/>
    <w:rsid w:val="00FD7DA1"/>
    <w:rsid w:val="00FE0491"/>
    <w:rsid w:val="00FE064C"/>
    <w:rsid w:val="00FE0B82"/>
    <w:rsid w:val="00FE0DEA"/>
    <w:rsid w:val="00FE1D20"/>
    <w:rsid w:val="00FE1E9A"/>
    <w:rsid w:val="00FE22C6"/>
    <w:rsid w:val="00FE256B"/>
    <w:rsid w:val="00FE3012"/>
    <w:rsid w:val="00FE3BC7"/>
    <w:rsid w:val="00FE502E"/>
    <w:rsid w:val="00FE5A5B"/>
    <w:rsid w:val="00FE62C2"/>
    <w:rsid w:val="00FE6A01"/>
    <w:rsid w:val="00FE6E35"/>
    <w:rsid w:val="00FE70CA"/>
    <w:rsid w:val="00FE7604"/>
    <w:rsid w:val="00FE7737"/>
    <w:rsid w:val="00FF0527"/>
    <w:rsid w:val="00FF164A"/>
    <w:rsid w:val="00FF1836"/>
    <w:rsid w:val="00FF2105"/>
    <w:rsid w:val="00FF2A99"/>
    <w:rsid w:val="00FF2D05"/>
    <w:rsid w:val="00FF2E94"/>
    <w:rsid w:val="00FF2F45"/>
    <w:rsid w:val="00FF33BD"/>
    <w:rsid w:val="00FF3B22"/>
    <w:rsid w:val="00FF3BE2"/>
    <w:rsid w:val="00FF51B1"/>
    <w:rsid w:val="00FF5BED"/>
    <w:rsid w:val="00FF60AD"/>
    <w:rsid w:val="00FF63EC"/>
    <w:rsid w:val="00FF667B"/>
    <w:rsid w:val="00FF6CC1"/>
    <w:rsid w:val="00FF799A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DFE4DC"/>
  <w15:docId w15:val="{0B131253-64DE-44C1-B9F4-B45F6028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6F"/>
    <w:rPr>
      <w:sz w:val="24"/>
      <w:szCs w:val="24"/>
    </w:rPr>
  </w:style>
  <w:style w:type="paragraph" w:styleId="1">
    <w:name w:val="heading 1"/>
    <w:basedOn w:val="Normal"/>
    <w:next w:val="Normal"/>
    <w:qFormat/>
    <w:rsid w:val="00DA6178"/>
    <w:pPr>
      <w:keepNext/>
      <w:numPr>
        <w:numId w:val="1"/>
      </w:numPr>
      <w:tabs>
        <w:tab w:val="left" w:pos="0"/>
      </w:tabs>
      <w:spacing w:before="240" w:after="60" w:line="360" w:lineRule="auto"/>
      <w:outlineLvl w:val="0"/>
    </w:pPr>
    <w:rPr>
      <w:rFonts w:cs="Arial"/>
      <w:b/>
      <w:bCs/>
      <w:kern w:val="1"/>
      <w:sz w:val="32"/>
      <w:szCs w:val="32"/>
      <w:lang w:val="ru-RU"/>
    </w:rPr>
  </w:style>
  <w:style w:type="paragraph" w:styleId="2">
    <w:name w:val="heading 2"/>
    <w:basedOn w:val="Normal"/>
    <w:next w:val="Normal"/>
    <w:autoRedefine/>
    <w:qFormat/>
    <w:rsid w:val="00882D2D"/>
    <w:pPr>
      <w:keepNext/>
      <w:numPr>
        <w:ilvl w:val="1"/>
        <w:numId w:val="1"/>
      </w:numPr>
      <w:tabs>
        <w:tab w:val="clear" w:pos="486"/>
        <w:tab w:val="num" w:pos="0"/>
      </w:tabs>
      <w:spacing w:before="240" w:after="60"/>
      <w:ind w:left="0" w:firstLine="0"/>
      <w:jc w:val="both"/>
      <w:outlineLvl w:val="1"/>
    </w:pPr>
    <w:rPr>
      <w:b/>
      <w:bCs/>
      <w:sz w:val="28"/>
      <w:szCs w:val="26"/>
    </w:rPr>
  </w:style>
  <w:style w:type="paragraph" w:styleId="3">
    <w:name w:val="heading 3"/>
    <w:basedOn w:val="Normal"/>
    <w:next w:val="Normal"/>
    <w:autoRedefine/>
    <w:qFormat/>
    <w:rsid w:val="00882D2D"/>
    <w:pPr>
      <w:keepNext/>
      <w:tabs>
        <w:tab w:val="left" w:pos="0"/>
      </w:tabs>
      <w:spacing w:before="360"/>
      <w:ind w:firstLine="709"/>
      <w:jc w:val="both"/>
      <w:outlineLvl w:val="2"/>
    </w:pPr>
    <w:rPr>
      <w:rFonts w:cs="YuTimes"/>
      <w:bCs/>
      <w:szCs w:val="48"/>
      <w:lang w:val="sr-Cyrl-CS"/>
    </w:rPr>
  </w:style>
  <w:style w:type="paragraph" w:styleId="4">
    <w:name w:val="heading 4"/>
    <w:basedOn w:val="Normal"/>
    <w:next w:val="Normal"/>
    <w:autoRedefine/>
    <w:qFormat/>
    <w:rsid w:val="00066787"/>
    <w:pPr>
      <w:keepNext/>
      <w:numPr>
        <w:ilvl w:val="3"/>
        <w:numId w:val="1"/>
      </w:numPr>
      <w:tabs>
        <w:tab w:val="clear" w:pos="774"/>
        <w:tab w:val="num" w:pos="0"/>
      </w:tabs>
      <w:overflowPunct w:val="0"/>
      <w:autoSpaceDE w:val="0"/>
      <w:ind w:left="0" w:firstLine="0"/>
      <w:jc w:val="both"/>
      <w:textAlignment w:val="baseline"/>
      <w:outlineLvl w:val="3"/>
    </w:pPr>
    <w:rPr>
      <w:b/>
      <w:bCs/>
      <w:i/>
      <w:color w:val="000000"/>
      <w:u w:val="single"/>
      <w:lang w:val="ru-RU"/>
    </w:rPr>
  </w:style>
  <w:style w:type="paragraph" w:styleId="5">
    <w:name w:val="heading 5"/>
    <w:basedOn w:val="8"/>
    <w:next w:val="Normal"/>
    <w:qFormat/>
    <w:rsid w:val="00C17F7D"/>
    <w:pPr>
      <w:numPr>
        <w:ilvl w:val="4"/>
      </w:numPr>
      <w:spacing w:before="120" w:after="120"/>
      <w:ind w:left="1440" w:firstLine="0"/>
      <w:outlineLvl w:val="4"/>
    </w:pPr>
    <w:rPr>
      <w:rFonts w:ascii="Arial" w:hAnsi="Arial" w:cs="Times New Roman"/>
      <w:bCs/>
      <w:szCs w:val="28"/>
      <w:lang w:val="sr-Cyrl-CS"/>
    </w:rPr>
  </w:style>
  <w:style w:type="paragraph" w:styleId="6">
    <w:name w:val="heading 6"/>
    <w:basedOn w:val="Normal"/>
    <w:next w:val="Normal"/>
    <w:qFormat/>
    <w:rsid w:val="00C17F7D"/>
    <w:pPr>
      <w:keepNext/>
      <w:numPr>
        <w:ilvl w:val="5"/>
        <w:numId w:val="1"/>
      </w:numPr>
      <w:tabs>
        <w:tab w:val="left" w:pos="0"/>
      </w:tabs>
      <w:overflowPunct w:val="0"/>
      <w:autoSpaceDE w:val="0"/>
      <w:jc w:val="right"/>
      <w:textAlignment w:val="baseline"/>
      <w:outlineLvl w:val="5"/>
    </w:pPr>
    <w:rPr>
      <w:rFonts w:ascii="YuTimes" w:hAnsi="YuTimes" w:cs="YuTimes"/>
      <w:sz w:val="28"/>
      <w:szCs w:val="28"/>
    </w:rPr>
  </w:style>
  <w:style w:type="paragraph" w:styleId="7">
    <w:name w:val="heading 7"/>
    <w:basedOn w:val="Normal"/>
    <w:next w:val="Normal"/>
    <w:qFormat/>
    <w:rsid w:val="00C17F7D"/>
    <w:pPr>
      <w:keepNext/>
      <w:numPr>
        <w:ilvl w:val="6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6"/>
    </w:pPr>
    <w:rPr>
      <w:rFonts w:ascii="YuTimes" w:hAnsi="YuTimes" w:cs="YuTimes"/>
      <w:sz w:val="28"/>
      <w:szCs w:val="28"/>
    </w:rPr>
  </w:style>
  <w:style w:type="paragraph" w:styleId="8">
    <w:name w:val="heading 8"/>
    <w:basedOn w:val="Normal"/>
    <w:next w:val="Normal"/>
    <w:qFormat/>
    <w:rsid w:val="00C17F7D"/>
    <w:pPr>
      <w:keepNext/>
      <w:numPr>
        <w:ilvl w:val="7"/>
        <w:numId w:val="1"/>
      </w:numPr>
      <w:tabs>
        <w:tab w:val="left" w:pos="0"/>
        <w:tab w:val="left" w:pos="720"/>
      </w:tabs>
      <w:overflowPunct w:val="0"/>
      <w:autoSpaceDE w:val="0"/>
      <w:textAlignment w:val="baseline"/>
      <w:outlineLvl w:val="7"/>
    </w:pPr>
    <w:rPr>
      <w:rFonts w:ascii="Times Roman YU" w:hAnsi="Times Roman YU" w:cs="Times Roman YU"/>
    </w:rPr>
  </w:style>
  <w:style w:type="paragraph" w:styleId="9">
    <w:name w:val="heading 9"/>
    <w:basedOn w:val="Normal"/>
    <w:next w:val="Normal"/>
    <w:qFormat/>
    <w:rsid w:val="00C17F7D"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rFonts w:ascii="Times Roman YU" w:hAnsi="Times Roman YU" w:cs="Times Roman YU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WW8Num1z0">
    <w:name w:val="WW8Num1z0"/>
    <w:rsid w:val="00C17F7D"/>
    <w:rPr>
      <w:rFonts w:ascii="Symbol" w:hAnsi="Symbol" w:cs="Symbol"/>
      <w:color w:val="auto"/>
    </w:rPr>
  </w:style>
  <w:style w:type="character" w:customStyle="1" w:styleId="WW8Num2z0">
    <w:name w:val="WW8Num2z0"/>
    <w:rsid w:val="00C17F7D"/>
    <w:rPr>
      <w:rFonts w:ascii="Symbol" w:hAnsi="Symbol" w:cs="Symbol"/>
      <w:color w:val="auto"/>
    </w:rPr>
  </w:style>
  <w:style w:type="character" w:customStyle="1" w:styleId="WW8Num3z0">
    <w:name w:val="WW8Num3z0"/>
    <w:rsid w:val="00C17F7D"/>
    <w:rPr>
      <w:rFonts w:ascii="Symbol" w:hAnsi="Symbol" w:cs="Symbol"/>
      <w:color w:val="auto"/>
    </w:rPr>
  </w:style>
  <w:style w:type="character" w:customStyle="1" w:styleId="WW8Num4z0">
    <w:name w:val="WW8Num4z0"/>
    <w:rsid w:val="00C17F7D"/>
    <w:rPr>
      <w:rFonts w:ascii="Symbol" w:hAnsi="Symbol" w:cs="Symbol"/>
    </w:rPr>
  </w:style>
  <w:style w:type="character" w:customStyle="1" w:styleId="WW8Num5z0">
    <w:name w:val="WW8Num5z0"/>
    <w:rsid w:val="00C17F7D"/>
    <w:rPr>
      <w:rFonts w:ascii="Symbol" w:hAnsi="Symbol" w:cs="Symbol"/>
    </w:rPr>
  </w:style>
  <w:style w:type="character" w:customStyle="1" w:styleId="WW8Num6z0">
    <w:name w:val="WW8Num6z0"/>
    <w:rsid w:val="00C17F7D"/>
    <w:rPr>
      <w:rFonts w:ascii="Symbol" w:hAnsi="Symbol" w:cs="Symbol"/>
      <w:lang w:val="ru-RU"/>
    </w:rPr>
  </w:style>
  <w:style w:type="character" w:customStyle="1" w:styleId="WW8Num7z0">
    <w:name w:val="WW8Num7z0"/>
    <w:rsid w:val="00C17F7D"/>
    <w:rPr>
      <w:rFonts w:ascii="Symbol" w:hAnsi="Symbol" w:cs="Symbol"/>
    </w:rPr>
  </w:style>
  <w:style w:type="character" w:customStyle="1" w:styleId="WW8Num8z0">
    <w:name w:val="WW8Num8z0"/>
    <w:rsid w:val="00C17F7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17F7D"/>
    <w:rPr>
      <w:rFonts w:ascii="Courier New" w:hAnsi="Courier New" w:cs="Courier New"/>
    </w:rPr>
  </w:style>
  <w:style w:type="character" w:customStyle="1" w:styleId="WW8Num8z2">
    <w:name w:val="WW8Num8z2"/>
    <w:rsid w:val="00C17F7D"/>
    <w:rPr>
      <w:rFonts w:ascii="Wingdings" w:hAnsi="Wingdings" w:cs="Wingdings"/>
    </w:rPr>
  </w:style>
  <w:style w:type="character" w:customStyle="1" w:styleId="WW8Num8z3">
    <w:name w:val="WW8Num8z3"/>
    <w:rsid w:val="00C17F7D"/>
    <w:rPr>
      <w:rFonts w:ascii="Symbol" w:hAnsi="Symbol" w:cs="Symbol"/>
    </w:rPr>
  </w:style>
  <w:style w:type="character" w:customStyle="1" w:styleId="WW8Num8z4">
    <w:name w:val="WW8Num8z4"/>
    <w:rsid w:val="00C17F7D"/>
  </w:style>
  <w:style w:type="character" w:customStyle="1" w:styleId="WW8Num8z5">
    <w:name w:val="WW8Num8z5"/>
    <w:rsid w:val="00C17F7D"/>
  </w:style>
  <w:style w:type="character" w:customStyle="1" w:styleId="WW8Num8z6">
    <w:name w:val="WW8Num8z6"/>
    <w:rsid w:val="00C17F7D"/>
  </w:style>
  <w:style w:type="character" w:customStyle="1" w:styleId="WW8Num8z7">
    <w:name w:val="WW8Num8z7"/>
    <w:rsid w:val="00C17F7D"/>
  </w:style>
  <w:style w:type="character" w:customStyle="1" w:styleId="WW8Num8z8">
    <w:name w:val="WW8Num8z8"/>
    <w:rsid w:val="00C17F7D"/>
  </w:style>
  <w:style w:type="character" w:customStyle="1" w:styleId="WW8Num9z0">
    <w:name w:val="WW8Num9z0"/>
    <w:rsid w:val="00C17F7D"/>
    <w:rPr>
      <w:rFonts w:ascii="Times New Roman" w:hAnsi="Times New Roman" w:cs="Times New Roman"/>
      <w:lang w:val="nl-NL"/>
    </w:rPr>
  </w:style>
  <w:style w:type="character" w:customStyle="1" w:styleId="WW8Num9z1">
    <w:name w:val="WW8Num9z1"/>
    <w:rsid w:val="00C17F7D"/>
  </w:style>
  <w:style w:type="character" w:customStyle="1" w:styleId="WW8Num9z2">
    <w:name w:val="WW8Num9z2"/>
    <w:rsid w:val="00C17F7D"/>
  </w:style>
  <w:style w:type="character" w:customStyle="1" w:styleId="WW8Num9z3">
    <w:name w:val="WW8Num9z3"/>
    <w:rsid w:val="00C17F7D"/>
  </w:style>
  <w:style w:type="character" w:customStyle="1" w:styleId="WW8Num9z4">
    <w:name w:val="WW8Num9z4"/>
    <w:rsid w:val="00C17F7D"/>
  </w:style>
  <w:style w:type="character" w:customStyle="1" w:styleId="WW8Num9z5">
    <w:name w:val="WW8Num9z5"/>
    <w:rsid w:val="00C17F7D"/>
  </w:style>
  <w:style w:type="character" w:customStyle="1" w:styleId="WW8Num9z6">
    <w:name w:val="WW8Num9z6"/>
    <w:rsid w:val="00C17F7D"/>
  </w:style>
  <w:style w:type="character" w:customStyle="1" w:styleId="WW8Num9z7">
    <w:name w:val="WW8Num9z7"/>
    <w:rsid w:val="00C17F7D"/>
  </w:style>
  <w:style w:type="character" w:customStyle="1" w:styleId="WW8Num9z8">
    <w:name w:val="WW8Num9z8"/>
    <w:rsid w:val="00C17F7D"/>
  </w:style>
  <w:style w:type="character" w:customStyle="1" w:styleId="WW8Num10z0">
    <w:name w:val="WW8Num10z0"/>
    <w:rsid w:val="00C17F7D"/>
    <w:rPr>
      <w:rFonts w:ascii="Symbol" w:hAnsi="Symbol" w:cs="Symbol"/>
      <w:color w:val="auto"/>
      <w:lang w:val="sr-Cyrl-CS"/>
    </w:rPr>
  </w:style>
  <w:style w:type="character" w:customStyle="1" w:styleId="WW8Num10z1">
    <w:name w:val="WW8Num10z1"/>
    <w:rsid w:val="00C17F7D"/>
  </w:style>
  <w:style w:type="character" w:customStyle="1" w:styleId="WW8Num10z2">
    <w:name w:val="WW8Num10z2"/>
    <w:rsid w:val="00C17F7D"/>
  </w:style>
  <w:style w:type="character" w:customStyle="1" w:styleId="WW8Num10z3">
    <w:name w:val="WW8Num10z3"/>
    <w:rsid w:val="00C17F7D"/>
  </w:style>
  <w:style w:type="character" w:customStyle="1" w:styleId="WW8Num10z4">
    <w:name w:val="WW8Num10z4"/>
    <w:rsid w:val="00C17F7D"/>
  </w:style>
  <w:style w:type="character" w:customStyle="1" w:styleId="WW8Num10z5">
    <w:name w:val="WW8Num10z5"/>
    <w:rsid w:val="00C17F7D"/>
  </w:style>
  <w:style w:type="character" w:customStyle="1" w:styleId="WW8Num10z6">
    <w:name w:val="WW8Num10z6"/>
    <w:rsid w:val="00C17F7D"/>
  </w:style>
  <w:style w:type="character" w:customStyle="1" w:styleId="WW8Num10z7">
    <w:name w:val="WW8Num10z7"/>
    <w:rsid w:val="00C17F7D"/>
  </w:style>
  <w:style w:type="character" w:customStyle="1" w:styleId="WW8Num10z8">
    <w:name w:val="WW8Num10z8"/>
    <w:rsid w:val="00C17F7D"/>
  </w:style>
  <w:style w:type="character" w:customStyle="1" w:styleId="WW8Num11z0">
    <w:name w:val="WW8Num11z0"/>
    <w:rsid w:val="00C17F7D"/>
    <w:rPr>
      <w:rFonts w:ascii="Symbol" w:hAnsi="Symbol" w:cs="Symbol"/>
      <w:lang w:val="nl-NL"/>
    </w:rPr>
  </w:style>
  <w:style w:type="character" w:customStyle="1" w:styleId="WW8Num12z0">
    <w:name w:val="WW8Num12z0"/>
    <w:rsid w:val="00C17F7D"/>
    <w:rPr>
      <w:rFonts w:ascii="Symbol" w:hAnsi="Symbol" w:cs="Symbol"/>
    </w:rPr>
  </w:style>
  <w:style w:type="character" w:customStyle="1" w:styleId="WW8Num13z0">
    <w:name w:val="WW8Num13z0"/>
    <w:rsid w:val="00C17F7D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C17F7D"/>
    <w:rPr>
      <w:rFonts w:ascii="Symbol" w:hAnsi="Symbol" w:cs="Symbol"/>
    </w:rPr>
  </w:style>
  <w:style w:type="character" w:customStyle="1" w:styleId="WW8Num15z0">
    <w:name w:val="WW8Num15z0"/>
    <w:rsid w:val="00C17F7D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C17F7D"/>
    <w:rPr>
      <w:rFonts w:ascii="Courier New" w:hAnsi="Courier New" w:cs="Courier New"/>
    </w:rPr>
  </w:style>
  <w:style w:type="character" w:customStyle="1" w:styleId="WW8Num15z2">
    <w:name w:val="WW8Num15z2"/>
    <w:rsid w:val="00C17F7D"/>
    <w:rPr>
      <w:rFonts w:ascii="Wingdings" w:hAnsi="Wingdings" w:cs="Wingdings"/>
    </w:rPr>
  </w:style>
  <w:style w:type="character" w:customStyle="1" w:styleId="WW8Num15z3">
    <w:name w:val="WW8Num15z3"/>
    <w:rsid w:val="00C17F7D"/>
    <w:rPr>
      <w:rFonts w:ascii="Symbol" w:hAnsi="Symbol" w:cs="Symbol"/>
    </w:rPr>
  </w:style>
  <w:style w:type="character" w:customStyle="1" w:styleId="WW8Num15z4">
    <w:name w:val="WW8Num15z4"/>
    <w:rsid w:val="00C17F7D"/>
  </w:style>
  <w:style w:type="character" w:customStyle="1" w:styleId="WW8Num15z5">
    <w:name w:val="WW8Num15z5"/>
    <w:rsid w:val="00C17F7D"/>
  </w:style>
  <w:style w:type="character" w:customStyle="1" w:styleId="WW8Num15z6">
    <w:name w:val="WW8Num15z6"/>
    <w:rsid w:val="00C17F7D"/>
  </w:style>
  <w:style w:type="character" w:customStyle="1" w:styleId="WW8Num15z7">
    <w:name w:val="WW8Num15z7"/>
    <w:rsid w:val="00C17F7D"/>
  </w:style>
  <w:style w:type="character" w:customStyle="1" w:styleId="WW8Num15z8">
    <w:name w:val="WW8Num15z8"/>
    <w:rsid w:val="00C17F7D"/>
  </w:style>
  <w:style w:type="character" w:customStyle="1" w:styleId="WW8Num16z0">
    <w:name w:val="WW8Num16z0"/>
    <w:rsid w:val="00C17F7D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C17F7D"/>
    <w:rPr>
      <w:rFonts w:ascii="Symbol" w:hAnsi="Symbol" w:cs="Symbol"/>
    </w:rPr>
  </w:style>
  <w:style w:type="character" w:customStyle="1" w:styleId="WW8Num18z0">
    <w:name w:val="WW8Num18z0"/>
    <w:rsid w:val="00C17F7D"/>
    <w:rPr>
      <w:rFonts w:ascii="Symbol" w:hAnsi="Symbol" w:cs="Symbol"/>
    </w:rPr>
  </w:style>
  <w:style w:type="character" w:customStyle="1" w:styleId="WW8Num19z0">
    <w:name w:val="WW8Num19z0"/>
    <w:rsid w:val="00C17F7D"/>
    <w:rPr>
      <w:rFonts w:ascii="Symbol" w:hAnsi="Symbol" w:cs="Symbol"/>
    </w:rPr>
  </w:style>
  <w:style w:type="character" w:customStyle="1" w:styleId="WW8Num20z0">
    <w:name w:val="WW8Num20z0"/>
    <w:rsid w:val="00C17F7D"/>
    <w:rPr>
      <w:rFonts w:ascii="Symbol" w:hAnsi="Symbol" w:cs="Symbol"/>
    </w:rPr>
  </w:style>
  <w:style w:type="character" w:customStyle="1" w:styleId="WW8Num21z0">
    <w:name w:val="WW8Num21z0"/>
    <w:rsid w:val="00C17F7D"/>
    <w:rPr>
      <w:rFonts w:ascii="Symbol" w:hAnsi="Symbol" w:cs="Symbol"/>
    </w:rPr>
  </w:style>
  <w:style w:type="character" w:customStyle="1" w:styleId="WW8Num21z1">
    <w:name w:val="WW8Num21z1"/>
    <w:rsid w:val="00C17F7D"/>
    <w:rPr>
      <w:rFonts w:ascii="Courier New" w:hAnsi="Courier New" w:cs="Courier New"/>
    </w:rPr>
  </w:style>
  <w:style w:type="character" w:customStyle="1" w:styleId="WW8Num21z2">
    <w:name w:val="WW8Num21z2"/>
    <w:rsid w:val="00C17F7D"/>
    <w:rPr>
      <w:rFonts w:ascii="Wingdings" w:hAnsi="Wingdings" w:cs="Wingdings"/>
    </w:rPr>
  </w:style>
  <w:style w:type="character" w:customStyle="1" w:styleId="WW8Num21z3">
    <w:name w:val="WW8Num21z3"/>
    <w:rsid w:val="00C17F7D"/>
  </w:style>
  <w:style w:type="character" w:customStyle="1" w:styleId="WW8Num21z4">
    <w:name w:val="WW8Num21z4"/>
    <w:rsid w:val="00C17F7D"/>
  </w:style>
  <w:style w:type="character" w:customStyle="1" w:styleId="WW8Num21z5">
    <w:name w:val="WW8Num21z5"/>
    <w:rsid w:val="00C17F7D"/>
  </w:style>
  <w:style w:type="character" w:customStyle="1" w:styleId="WW8Num21z6">
    <w:name w:val="WW8Num21z6"/>
    <w:rsid w:val="00C17F7D"/>
  </w:style>
  <w:style w:type="character" w:customStyle="1" w:styleId="WW8Num21z7">
    <w:name w:val="WW8Num21z7"/>
    <w:rsid w:val="00C17F7D"/>
  </w:style>
  <w:style w:type="character" w:customStyle="1" w:styleId="WW8Num21z8">
    <w:name w:val="WW8Num21z8"/>
    <w:rsid w:val="00C17F7D"/>
  </w:style>
  <w:style w:type="character" w:customStyle="1" w:styleId="WW8Num22z0">
    <w:name w:val="WW8Num22z0"/>
    <w:rsid w:val="00C17F7D"/>
    <w:rPr>
      <w:rFonts w:ascii="Symbol" w:hAnsi="Symbol" w:cs="Symbol"/>
      <w:color w:val="FF0000"/>
      <w:sz w:val="23"/>
      <w:szCs w:val="23"/>
      <w:lang w:val="ru-RU"/>
    </w:rPr>
  </w:style>
  <w:style w:type="character" w:customStyle="1" w:styleId="WW8Num23z0">
    <w:name w:val="WW8Num23z0"/>
    <w:rsid w:val="00C17F7D"/>
    <w:rPr>
      <w:rFonts w:ascii="Symbol" w:hAnsi="Symbol" w:cs="Symbol"/>
    </w:rPr>
  </w:style>
  <w:style w:type="character" w:customStyle="1" w:styleId="WW8Num24z0">
    <w:name w:val="WW8Num24z0"/>
    <w:rsid w:val="00C17F7D"/>
    <w:rPr>
      <w:rFonts w:ascii="Symbol" w:hAnsi="Symbol" w:cs="Symbol"/>
    </w:rPr>
  </w:style>
  <w:style w:type="character" w:customStyle="1" w:styleId="WW8Num25z0">
    <w:name w:val="WW8Num25z0"/>
    <w:rsid w:val="00C17F7D"/>
    <w:rPr>
      <w:rFonts w:ascii="Symbol" w:hAnsi="Symbol" w:cs="Symbol"/>
    </w:rPr>
  </w:style>
  <w:style w:type="character" w:customStyle="1" w:styleId="WW8Num26z0">
    <w:name w:val="WW8Num26z0"/>
    <w:rsid w:val="00C17F7D"/>
    <w:rPr>
      <w:rFonts w:ascii="Symbol" w:hAnsi="Symbol" w:cs="Symbol"/>
    </w:rPr>
  </w:style>
  <w:style w:type="character" w:customStyle="1" w:styleId="WW8Num27z0">
    <w:name w:val="WW8Num27z0"/>
    <w:rsid w:val="00C17F7D"/>
    <w:rPr>
      <w:rFonts w:ascii="Symbol" w:hAnsi="Symbol" w:cs="Symbol"/>
    </w:rPr>
  </w:style>
  <w:style w:type="character" w:customStyle="1" w:styleId="WW8Num28z0">
    <w:name w:val="WW8Num28z0"/>
    <w:rsid w:val="00C17F7D"/>
    <w:rPr>
      <w:rFonts w:ascii="Symbol" w:hAnsi="Symbol" w:cs="Symbol"/>
    </w:rPr>
  </w:style>
  <w:style w:type="character" w:customStyle="1" w:styleId="WW8Num29z0">
    <w:name w:val="WW8Num29z0"/>
    <w:rsid w:val="00C17F7D"/>
    <w:rPr>
      <w:rFonts w:ascii="Symbol" w:hAnsi="Symbol" w:cs="Symbol"/>
    </w:rPr>
  </w:style>
  <w:style w:type="character" w:customStyle="1" w:styleId="WW8Num29z1">
    <w:name w:val="WW8Num29z1"/>
    <w:rsid w:val="00C17F7D"/>
    <w:rPr>
      <w:rFonts w:ascii="Courier New" w:hAnsi="Courier New" w:cs="Courier New"/>
    </w:rPr>
  </w:style>
  <w:style w:type="character" w:customStyle="1" w:styleId="WW8Num29z2">
    <w:name w:val="WW8Num29z2"/>
    <w:rsid w:val="00C17F7D"/>
    <w:rPr>
      <w:rFonts w:ascii="Wingdings" w:hAnsi="Wingdings" w:cs="Wingdings"/>
    </w:rPr>
  </w:style>
  <w:style w:type="character" w:customStyle="1" w:styleId="WW8Num29z3">
    <w:name w:val="WW8Num29z3"/>
    <w:rsid w:val="00C17F7D"/>
  </w:style>
  <w:style w:type="character" w:customStyle="1" w:styleId="WW8Num29z4">
    <w:name w:val="WW8Num29z4"/>
    <w:rsid w:val="00C17F7D"/>
  </w:style>
  <w:style w:type="character" w:customStyle="1" w:styleId="WW8Num29z5">
    <w:name w:val="WW8Num29z5"/>
    <w:rsid w:val="00C17F7D"/>
  </w:style>
  <w:style w:type="character" w:customStyle="1" w:styleId="WW8Num29z6">
    <w:name w:val="WW8Num29z6"/>
    <w:rsid w:val="00C17F7D"/>
  </w:style>
  <w:style w:type="character" w:customStyle="1" w:styleId="WW8Num29z7">
    <w:name w:val="WW8Num29z7"/>
    <w:rsid w:val="00C17F7D"/>
  </w:style>
  <w:style w:type="character" w:customStyle="1" w:styleId="WW8Num29z8">
    <w:name w:val="WW8Num29z8"/>
    <w:rsid w:val="00C17F7D"/>
  </w:style>
  <w:style w:type="character" w:customStyle="1" w:styleId="WW8Num30z0">
    <w:name w:val="WW8Num30z0"/>
    <w:rsid w:val="00C17F7D"/>
    <w:rPr>
      <w:rFonts w:ascii="Wingdings" w:hAnsi="Wingdings" w:cs="Wingdings"/>
    </w:rPr>
  </w:style>
  <w:style w:type="character" w:customStyle="1" w:styleId="WW8Num30z1">
    <w:name w:val="WW8Num30z1"/>
    <w:rsid w:val="00C17F7D"/>
    <w:rPr>
      <w:rFonts w:ascii="Courier New" w:hAnsi="Courier New" w:cs="Courier New"/>
    </w:rPr>
  </w:style>
  <w:style w:type="character" w:customStyle="1" w:styleId="WW8Num30z2">
    <w:name w:val="WW8Num30z2"/>
    <w:rsid w:val="00C17F7D"/>
  </w:style>
  <w:style w:type="character" w:customStyle="1" w:styleId="WW8Num30z3">
    <w:name w:val="WW8Num30z3"/>
    <w:rsid w:val="00C17F7D"/>
    <w:rPr>
      <w:rFonts w:ascii="Symbol" w:hAnsi="Symbol" w:cs="Symbol"/>
    </w:rPr>
  </w:style>
  <w:style w:type="character" w:customStyle="1" w:styleId="WW8Num30z4">
    <w:name w:val="WW8Num30z4"/>
    <w:rsid w:val="00C17F7D"/>
  </w:style>
  <w:style w:type="character" w:customStyle="1" w:styleId="WW8Num30z5">
    <w:name w:val="WW8Num30z5"/>
    <w:rsid w:val="00C17F7D"/>
  </w:style>
  <w:style w:type="character" w:customStyle="1" w:styleId="WW8Num30z6">
    <w:name w:val="WW8Num30z6"/>
    <w:rsid w:val="00C17F7D"/>
  </w:style>
  <w:style w:type="character" w:customStyle="1" w:styleId="WW8Num30z7">
    <w:name w:val="WW8Num30z7"/>
    <w:rsid w:val="00C17F7D"/>
  </w:style>
  <w:style w:type="character" w:customStyle="1" w:styleId="WW8Num30z8">
    <w:name w:val="WW8Num30z8"/>
    <w:rsid w:val="00C17F7D"/>
  </w:style>
  <w:style w:type="character" w:customStyle="1" w:styleId="WW8Num31z0">
    <w:name w:val="WW8Num31z0"/>
    <w:rsid w:val="00C17F7D"/>
    <w:rPr>
      <w:rFonts w:ascii="Symbol" w:hAnsi="Symbol" w:cs="Symbol"/>
      <w:color w:val="auto"/>
    </w:rPr>
  </w:style>
  <w:style w:type="character" w:customStyle="1" w:styleId="WW8Num32z0">
    <w:name w:val="WW8Num32z0"/>
    <w:rsid w:val="00C17F7D"/>
    <w:rPr>
      <w:rFonts w:ascii="Symbol" w:hAnsi="Symbol" w:cs="Symbol"/>
    </w:rPr>
  </w:style>
  <w:style w:type="character" w:customStyle="1" w:styleId="WW8Num33z0">
    <w:name w:val="WW8Num33z0"/>
    <w:rsid w:val="00C17F7D"/>
    <w:rPr>
      <w:rFonts w:ascii="Symbol" w:hAnsi="Symbol" w:cs="Symbol"/>
      <w:color w:val="auto"/>
    </w:rPr>
  </w:style>
  <w:style w:type="character" w:customStyle="1" w:styleId="WW8Num33z1">
    <w:name w:val="WW8Num33z1"/>
    <w:rsid w:val="00C17F7D"/>
    <w:rPr>
      <w:rFonts w:ascii="Courier New" w:hAnsi="Courier New" w:cs="Courier New"/>
    </w:rPr>
  </w:style>
  <w:style w:type="character" w:customStyle="1" w:styleId="WW8Num33z2">
    <w:name w:val="WW8Num33z2"/>
    <w:rsid w:val="00C17F7D"/>
    <w:rPr>
      <w:rFonts w:ascii="Wingdings" w:hAnsi="Wingdings" w:cs="Wingdings"/>
    </w:rPr>
  </w:style>
  <w:style w:type="character" w:customStyle="1" w:styleId="WW8Num33z3">
    <w:name w:val="WW8Num33z3"/>
    <w:rsid w:val="00C17F7D"/>
    <w:rPr>
      <w:rFonts w:ascii="Symbol" w:hAnsi="Symbol" w:cs="Symbol"/>
    </w:rPr>
  </w:style>
  <w:style w:type="character" w:customStyle="1" w:styleId="WW8Num33z4">
    <w:name w:val="WW8Num33z4"/>
    <w:rsid w:val="00C17F7D"/>
  </w:style>
  <w:style w:type="character" w:customStyle="1" w:styleId="WW8Num33z5">
    <w:name w:val="WW8Num33z5"/>
    <w:rsid w:val="00C17F7D"/>
  </w:style>
  <w:style w:type="character" w:customStyle="1" w:styleId="WW8Num33z6">
    <w:name w:val="WW8Num33z6"/>
    <w:rsid w:val="00C17F7D"/>
  </w:style>
  <w:style w:type="character" w:customStyle="1" w:styleId="WW8Num33z7">
    <w:name w:val="WW8Num33z7"/>
    <w:rsid w:val="00C17F7D"/>
  </w:style>
  <w:style w:type="character" w:customStyle="1" w:styleId="WW8Num33z8">
    <w:name w:val="WW8Num33z8"/>
    <w:rsid w:val="00C17F7D"/>
  </w:style>
  <w:style w:type="character" w:customStyle="1" w:styleId="WW8Num34z0">
    <w:name w:val="WW8Num34z0"/>
    <w:rsid w:val="00C17F7D"/>
    <w:rPr>
      <w:rFonts w:ascii="Symbol" w:hAnsi="Symbol" w:cs="Symbol"/>
    </w:rPr>
  </w:style>
  <w:style w:type="character" w:customStyle="1" w:styleId="WW8Num35z0">
    <w:name w:val="WW8Num35z0"/>
    <w:rsid w:val="00C17F7D"/>
    <w:rPr>
      <w:rFonts w:ascii="Wingdings" w:hAnsi="Wingdings" w:cs="Wingdings"/>
    </w:rPr>
  </w:style>
  <w:style w:type="character" w:customStyle="1" w:styleId="WW8Num36z0">
    <w:name w:val="WW8Num36z0"/>
    <w:rsid w:val="00C17F7D"/>
    <w:rPr>
      <w:rFonts w:ascii="Symbol" w:hAnsi="Symbol" w:cs="Symbol"/>
    </w:rPr>
  </w:style>
  <w:style w:type="character" w:customStyle="1" w:styleId="WW8Num37z0">
    <w:name w:val="WW8Num37z0"/>
    <w:rsid w:val="00C17F7D"/>
    <w:rPr>
      <w:rFonts w:ascii="Symbol" w:hAnsi="Symbol" w:cs="Symbol"/>
    </w:rPr>
  </w:style>
  <w:style w:type="character" w:customStyle="1" w:styleId="WW8Num37z1">
    <w:name w:val="WW8Num37z1"/>
    <w:rsid w:val="00C17F7D"/>
    <w:rPr>
      <w:rFonts w:ascii="Courier New" w:hAnsi="Courier New" w:cs="Courier New"/>
    </w:rPr>
  </w:style>
  <w:style w:type="character" w:customStyle="1" w:styleId="WW8Num37z2">
    <w:name w:val="WW8Num37z2"/>
    <w:rsid w:val="00C17F7D"/>
    <w:rPr>
      <w:rFonts w:ascii="Wingdings" w:hAnsi="Wingdings" w:cs="Wingdings"/>
    </w:rPr>
  </w:style>
  <w:style w:type="character" w:customStyle="1" w:styleId="WW8Num37z3">
    <w:name w:val="WW8Num37z3"/>
    <w:rsid w:val="00C17F7D"/>
  </w:style>
  <w:style w:type="character" w:customStyle="1" w:styleId="WW8Num37z4">
    <w:name w:val="WW8Num37z4"/>
    <w:rsid w:val="00C17F7D"/>
  </w:style>
  <w:style w:type="character" w:customStyle="1" w:styleId="WW8Num37z5">
    <w:name w:val="WW8Num37z5"/>
    <w:rsid w:val="00C17F7D"/>
  </w:style>
  <w:style w:type="character" w:customStyle="1" w:styleId="WW8Num37z6">
    <w:name w:val="WW8Num37z6"/>
    <w:rsid w:val="00C17F7D"/>
  </w:style>
  <w:style w:type="character" w:customStyle="1" w:styleId="WW8Num37z7">
    <w:name w:val="WW8Num37z7"/>
    <w:rsid w:val="00C17F7D"/>
  </w:style>
  <w:style w:type="character" w:customStyle="1" w:styleId="WW8Num37z8">
    <w:name w:val="WW8Num37z8"/>
    <w:rsid w:val="00C17F7D"/>
  </w:style>
  <w:style w:type="character" w:customStyle="1" w:styleId="WW8Num38z0">
    <w:name w:val="WW8Num38z0"/>
    <w:rsid w:val="00C17F7D"/>
    <w:rPr>
      <w:rFonts w:ascii="Symbol" w:hAnsi="Symbol" w:cs="Symbol"/>
    </w:rPr>
  </w:style>
  <w:style w:type="character" w:customStyle="1" w:styleId="WW8Num39z0">
    <w:name w:val="WW8Num39z0"/>
    <w:rsid w:val="00C17F7D"/>
    <w:rPr>
      <w:rFonts w:ascii="Symbol" w:hAnsi="Symbol" w:cs="Symbol"/>
    </w:rPr>
  </w:style>
  <w:style w:type="character" w:customStyle="1" w:styleId="WW8Num40z0">
    <w:name w:val="WW8Num40z0"/>
    <w:rsid w:val="00C17F7D"/>
    <w:rPr>
      <w:rFonts w:ascii="Symbol" w:hAnsi="Symbol" w:cs="Symbol"/>
    </w:rPr>
  </w:style>
  <w:style w:type="character" w:customStyle="1" w:styleId="WW8Num41z0">
    <w:name w:val="WW8Num41z0"/>
    <w:rsid w:val="00C17F7D"/>
    <w:rPr>
      <w:rFonts w:ascii="Symbol" w:hAnsi="Symbol" w:cs="Symbol"/>
    </w:rPr>
  </w:style>
  <w:style w:type="character" w:customStyle="1" w:styleId="WW8Num42z0">
    <w:name w:val="WW8Num42z0"/>
    <w:rsid w:val="00C17F7D"/>
    <w:rPr>
      <w:rFonts w:ascii="Symbol" w:hAnsi="Symbol" w:cs="Symbol"/>
    </w:rPr>
  </w:style>
  <w:style w:type="character" w:customStyle="1" w:styleId="WW8Num43z0">
    <w:name w:val="WW8Num43z0"/>
    <w:rsid w:val="00C17F7D"/>
    <w:rPr>
      <w:rFonts w:ascii="Symbol" w:hAnsi="Symbol" w:cs="Symbol"/>
    </w:rPr>
  </w:style>
  <w:style w:type="character" w:customStyle="1" w:styleId="WW8Num44z0">
    <w:name w:val="WW8Num44z0"/>
    <w:rsid w:val="00C17F7D"/>
    <w:rPr>
      <w:rFonts w:ascii="Symbol" w:hAnsi="Symbol" w:cs="Symbol"/>
    </w:rPr>
  </w:style>
  <w:style w:type="character" w:customStyle="1" w:styleId="WW8Num44z1">
    <w:name w:val="WW8Num44z1"/>
    <w:rsid w:val="00C17F7D"/>
  </w:style>
  <w:style w:type="character" w:customStyle="1" w:styleId="WW8Num44z2">
    <w:name w:val="WW8Num44z2"/>
    <w:rsid w:val="00C17F7D"/>
  </w:style>
  <w:style w:type="character" w:customStyle="1" w:styleId="WW8Num44z3">
    <w:name w:val="WW8Num44z3"/>
    <w:rsid w:val="00C17F7D"/>
  </w:style>
  <w:style w:type="character" w:customStyle="1" w:styleId="WW8Num44z4">
    <w:name w:val="WW8Num44z4"/>
    <w:rsid w:val="00C17F7D"/>
  </w:style>
  <w:style w:type="character" w:customStyle="1" w:styleId="WW8Num44z5">
    <w:name w:val="WW8Num44z5"/>
    <w:rsid w:val="00C17F7D"/>
  </w:style>
  <w:style w:type="character" w:customStyle="1" w:styleId="WW8Num44z6">
    <w:name w:val="WW8Num44z6"/>
    <w:rsid w:val="00C17F7D"/>
  </w:style>
  <w:style w:type="character" w:customStyle="1" w:styleId="WW8Num44z7">
    <w:name w:val="WW8Num44z7"/>
    <w:rsid w:val="00C17F7D"/>
  </w:style>
  <w:style w:type="character" w:customStyle="1" w:styleId="WW8Num44z8">
    <w:name w:val="WW8Num44z8"/>
    <w:rsid w:val="00C17F7D"/>
  </w:style>
  <w:style w:type="character" w:customStyle="1" w:styleId="WW8Num45z0">
    <w:name w:val="WW8Num45z0"/>
    <w:rsid w:val="00C17F7D"/>
    <w:rPr>
      <w:rFonts w:ascii="Symbol" w:hAnsi="Symbol" w:cs="Symbol"/>
    </w:rPr>
  </w:style>
  <w:style w:type="character" w:customStyle="1" w:styleId="WW8Num45z1">
    <w:name w:val="WW8Num45z1"/>
    <w:rsid w:val="00C17F7D"/>
    <w:rPr>
      <w:rFonts w:ascii="Courier New" w:hAnsi="Courier New" w:cs="Courier New"/>
    </w:rPr>
  </w:style>
  <w:style w:type="character" w:customStyle="1" w:styleId="WW8Num45z2">
    <w:name w:val="WW8Num45z2"/>
    <w:rsid w:val="00C17F7D"/>
    <w:rPr>
      <w:rFonts w:ascii="Wingdings" w:hAnsi="Wingdings" w:cs="Wingdings"/>
    </w:rPr>
  </w:style>
  <w:style w:type="character" w:customStyle="1" w:styleId="WW8Num45z3">
    <w:name w:val="WW8Num45z3"/>
    <w:rsid w:val="00C17F7D"/>
  </w:style>
  <w:style w:type="character" w:customStyle="1" w:styleId="WW8Num45z4">
    <w:name w:val="WW8Num45z4"/>
    <w:rsid w:val="00C17F7D"/>
  </w:style>
  <w:style w:type="character" w:customStyle="1" w:styleId="WW8Num45z5">
    <w:name w:val="WW8Num45z5"/>
    <w:rsid w:val="00C17F7D"/>
  </w:style>
  <w:style w:type="character" w:customStyle="1" w:styleId="WW8Num45z6">
    <w:name w:val="WW8Num45z6"/>
    <w:rsid w:val="00C17F7D"/>
  </w:style>
  <w:style w:type="character" w:customStyle="1" w:styleId="WW8Num45z7">
    <w:name w:val="WW8Num45z7"/>
    <w:rsid w:val="00C17F7D"/>
  </w:style>
  <w:style w:type="character" w:customStyle="1" w:styleId="WW8Num45z8">
    <w:name w:val="WW8Num45z8"/>
    <w:rsid w:val="00C17F7D"/>
  </w:style>
  <w:style w:type="character" w:customStyle="1" w:styleId="WW8Num46z0">
    <w:name w:val="WW8Num46z0"/>
    <w:rsid w:val="00C17F7D"/>
    <w:rPr>
      <w:rFonts w:ascii="Symbol" w:hAnsi="Symbol" w:cs="Symbol"/>
    </w:rPr>
  </w:style>
  <w:style w:type="character" w:customStyle="1" w:styleId="WW8Num46z1">
    <w:name w:val="WW8Num46z1"/>
    <w:rsid w:val="00C17F7D"/>
    <w:rPr>
      <w:rFonts w:ascii="Courier New" w:hAnsi="Courier New" w:cs="Courier New"/>
    </w:rPr>
  </w:style>
  <w:style w:type="character" w:customStyle="1" w:styleId="WW8Num46z2">
    <w:name w:val="WW8Num46z2"/>
    <w:rsid w:val="00C17F7D"/>
    <w:rPr>
      <w:rFonts w:ascii="Wingdings" w:hAnsi="Wingdings" w:cs="Wingdings"/>
    </w:rPr>
  </w:style>
  <w:style w:type="character" w:customStyle="1" w:styleId="WW8Num46z3">
    <w:name w:val="WW8Num46z3"/>
    <w:rsid w:val="00C17F7D"/>
  </w:style>
  <w:style w:type="character" w:customStyle="1" w:styleId="WW8Num46z4">
    <w:name w:val="WW8Num46z4"/>
    <w:rsid w:val="00C17F7D"/>
  </w:style>
  <w:style w:type="character" w:customStyle="1" w:styleId="WW8Num46z5">
    <w:name w:val="WW8Num46z5"/>
    <w:rsid w:val="00C17F7D"/>
  </w:style>
  <w:style w:type="character" w:customStyle="1" w:styleId="WW8Num46z6">
    <w:name w:val="WW8Num46z6"/>
    <w:rsid w:val="00C17F7D"/>
  </w:style>
  <w:style w:type="character" w:customStyle="1" w:styleId="WW8Num46z7">
    <w:name w:val="WW8Num46z7"/>
    <w:rsid w:val="00C17F7D"/>
  </w:style>
  <w:style w:type="character" w:customStyle="1" w:styleId="WW8Num46z8">
    <w:name w:val="WW8Num46z8"/>
    <w:rsid w:val="00C17F7D"/>
  </w:style>
  <w:style w:type="character" w:customStyle="1" w:styleId="WW8Num47z0">
    <w:name w:val="WW8Num47z0"/>
    <w:rsid w:val="00C17F7D"/>
    <w:rPr>
      <w:rFonts w:ascii="Symbol" w:hAnsi="Symbol" w:cs="Symbol"/>
      <w:lang w:val="sr-Cyrl-CS"/>
    </w:rPr>
  </w:style>
  <w:style w:type="character" w:customStyle="1" w:styleId="WW8Num47z1">
    <w:name w:val="WW8Num47z1"/>
    <w:rsid w:val="00C17F7D"/>
    <w:rPr>
      <w:rFonts w:ascii="Courier New" w:hAnsi="Courier New" w:cs="Courier New"/>
    </w:rPr>
  </w:style>
  <w:style w:type="character" w:customStyle="1" w:styleId="WW8Num47z2">
    <w:name w:val="WW8Num47z2"/>
    <w:rsid w:val="00C17F7D"/>
    <w:rPr>
      <w:rFonts w:ascii="Wingdings" w:hAnsi="Wingdings" w:cs="Wingdings"/>
    </w:rPr>
  </w:style>
  <w:style w:type="character" w:customStyle="1" w:styleId="WW8Num47z3">
    <w:name w:val="WW8Num47z3"/>
    <w:rsid w:val="00C17F7D"/>
  </w:style>
  <w:style w:type="character" w:customStyle="1" w:styleId="WW8Num47z4">
    <w:name w:val="WW8Num47z4"/>
    <w:rsid w:val="00C17F7D"/>
  </w:style>
  <w:style w:type="character" w:customStyle="1" w:styleId="WW8Num47z5">
    <w:name w:val="WW8Num47z5"/>
    <w:rsid w:val="00C17F7D"/>
  </w:style>
  <w:style w:type="character" w:customStyle="1" w:styleId="WW8Num47z6">
    <w:name w:val="WW8Num47z6"/>
    <w:rsid w:val="00C17F7D"/>
  </w:style>
  <w:style w:type="character" w:customStyle="1" w:styleId="WW8Num47z7">
    <w:name w:val="WW8Num47z7"/>
    <w:rsid w:val="00C17F7D"/>
  </w:style>
  <w:style w:type="character" w:customStyle="1" w:styleId="WW8Num47z8">
    <w:name w:val="WW8Num47z8"/>
    <w:rsid w:val="00C17F7D"/>
  </w:style>
  <w:style w:type="character" w:customStyle="1" w:styleId="WW8Num48z0">
    <w:name w:val="WW8Num48z0"/>
    <w:rsid w:val="00C17F7D"/>
  </w:style>
  <w:style w:type="character" w:customStyle="1" w:styleId="WW8Num48z1">
    <w:name w:val="WW8Num48z1"/>
    <w:rsid w:val="00C17F7D"/>
    <w:rPr>
      <w:rFonts w:ascii="Symbol" w:hAnsi="Symbol" w:cs="Symbol"/>
    </w:rPr>
  </w:style>
  <w:style w:type="character" w:customStyle="1" w:styleId="WW8Num48z2">
    <w:name w:val="WW8Num48z2"/>
    <w:rsid w:val="00C17F7D"/>
  </w:style>
  <w:style w:type="character" w:customStyle="1" w:styleId="WW8Num48z3">
    <w:name w:val="WW8Num48z3"/>
    <w:rsid w:val="00C17F7D"/>
  </w:style>
  <w:style w:type="character" w:customStyle="1" w:styleId="WW8Num48z4">
    <w:name w:val="WW8Num48z4"/>
    <w:rsid w:val="00C17F7D"/>
  </w:style>
  <w:style w:type="character" w:customStyle="1" w:styleId="WW8Num48z5">
    <w:name w:val="WW8Num48z5"/>
    <w:rsid w:val="00C17F7D"/>
  </w:style>
  <w:style w:type="character" w:customStyle="1" w:styleId="WW8Num48z6">
    <w:name w:val="WW8Num48z6"/>
    <w:rsid w:val="00C17F7D"/>
  </w:style>
  <w:style w:type="character" w:customStyle="1" w:styleId="WW8Num48z7">
    <w:name w:val="WW8Num48z7"/>
    <w:rsid w:val="00C17F7D"/>
  </w:style>
  <w:style w:type="character" w:customStyle="1" w:styleId="WW8Num48z8">
    <w:name w:val="WW8Num48z8"/>
    <w:rsid w:val="00C17F7D"/>
  </w:style>
  <w:style w:type="character" w:customStyle="1" w:styleId="WW8Num49z0">
    <w:name w:val="WW8Num49z0"/>
    <w:rsid w:val="00C17F7D"/>
    <w:rPr>
      <w:rFonts w:ascii="Symbol" w:eastAsia="Calibri" w:hAnsi="Symbol" w:cs="Symbol"/>
    </w:rPr>
  </w:style>
  <w:style w:type="character" w:customStyle="1" w:styleId="WW8Num49z1">
    <w:name w:val="WW8Num49z1"/>
    <w:rsid w:val="00C17F7D"/>
    <w:rPr>
      <w:rFonts w:ascii="Courier New" w:hAnsi="Courier New" w:cs="Courier New"/>
    </w:rPr>
  </w:style>
  <w:style w:type="character" w:customStyle="1" w:styleId="WW8Num49z2">
    <w:name w:val="WW8Num49z2"/>
    <w:rsid w:val="00C17F7D"/>
    <w:rPr>
      <w:rFonts w:ascii="Wingdings" w:hAnsi="Wingdings" w:cs="Wingdings"/>
    </w:rPr>
  </w:style>
  <w:style w:type="character" w:customStyle="1" w:styleId="WW8Num50z0">
    <w:name w:val="WW8Num50z0"/>
    <w:rsid w:val="00C17F7D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C17F7D"/>
    <w:rPr>
      <w:rFonts w:ascii="Courier New" w:hAnsi="Courier New" w:cs="Courier New"/>
    </w:rPr>
  </w:style>
  <w:style w:type="character" w:customStyle="1" w:styleId="WW8Num50z2">
    <w:name w:val="WW8Num50z2"/>
    <w:rsid w:val="00C17F7D"/>
    <w:rPr>
      <w:rFonts w:ascii="Wingdings" w:hAnsi="Wingdings" w:cs="Wingdings"/>
    </w:rPr>
  </w:style>
  <w:style w:type="character" w:customStyle="1" w:styleId="WW8Num51z0">
    <w:name w:val="WW8Num51z0"/>
    <w:rsid w:val="00C17F7D"/>
    <w:rPr>
      <w:rFonts w:ascii="Symbol" w:hAnsi="Symbol" w:cs="Symbol"/>
    </w:rPr>
  </w:style>
  <w:style w:type="character" w:customStyle="1" w:styleId="WW8Num51z1">
    <w:name w:val="WW8Num51z1"/>
    <w:rsid w:val="00C17F7D"/>
    <w:rPr>
      <w:rFonts w:ascii="Courier New" w:hAnsi="Courier New" w:cs="Courier New"/>
    </w:rPr>
  </w:style>
  <w:style w:type="character" w:customStyle="1" w:styleId="WW8Num51z2">
    <w:name w:val="WW8Num51z2"/>
    <w:rsid w:val="00C17F7D"/>
    <w:rPr>
      <w:rFonts w:ascii="Wingdings" w:hAnsi="Wingdings" w:cs="Wingdings"/>
    </w:rPr>
  </w:style>
  <w:style w:type="character" w:customStyle="1" w:styleId="WW8Num51z3">
    <w:name w:val="WW8Num51z3"/>
    <w:rsid w:val="00C17F7D"/>
  </w:style>
  <w:style w:type="character" w:customStyle="1" w:styleId="WW8Num51z4">
    <w:name w:val="WW8Num51z4"/>
    <w:rsid w:val="00C17F7D"/>
  </w:style>
  <w:style w:type="character" w:customStyle="1" w:styleId="WW8Num51z5">
    <w:name w:val="WW8Num51z5"/>
    <w:rsid w:val="00C17F7D"/>
  </w:style>
  <w:style w:type="character" w:customStyle="1" w:styleId="WW8Num51z6">
    <w:name w:val="WW8Num51z6"/>
    <w:rsid w:val="00C17F7D"/>
  </w:style>
  <w:style w:type="character" w:customStyle="1" w:styleId="WW8Num51z7">
    <w:name w:val="WW8Num51z7"/>
    <w:rsid w:val="00C17F7D"/>
  </w:style>
  <w:style w:type="character" w:customStyle="1" w:styleId="WW8Num51z8">
    <w:name w:val="WW8Num51z8"/>
    <w:rsid w:val="00C17F7D"/>
  </w:style>
  <w:style w:type="character" w:customStyle="1" w:styleId="WW8Num52z0">
    <w:name w:val="WW8Num52z0"/>
    <w:rsid w:val="00C17F7D"/>
    <w:rPr>
      <w:rFonts w:ascii="Symbol" w:hAnsi="Symbol" w:cs="Symbol"/>
    </w:rPr>
  </w:style>
  <w:style w:type="character" w:customStyle="1" w:styleId="WW8Num52z1">
    <w:name w:val="WW8Num52z1"/>
    <w:rsid w:val="00C17F7D"/>
    <w:rPr>
      <w:rFonts w:ascii="Courier New" w:hAnsi="Courier New" w:cs="Courier New"/>
    </w:rPr>
  </w:style>
  <w:style w:type="character" w:customStyle="1" w:styleId="WW8Num52z2">
    <w:name w:val="WW8Num52z2"/>
    <w:rsid w:val="00C17F7D"/>
    <w:rPr>
      <w:rFonts w:ascii="Wingdings" w:hAnsi="Wingdings" w:cs="Wingdings"/>
    </w:rPr>
  </w:style>
  <w:style w:type="character" w:customStyle="1" w:styleId="WW8Num53z0">
    <w:name w:val="WW8Num53z0"/>
    <w:rsid w:val="00C17F7D"/>
    <w:rPr>
      <w:rFonts w:ascii="Symbol" w:hAnsi="Symbol" w:cs="Symbol"/>
      <w:lang w:val="hr-HR"/>
    </w:rPr>
  </w:style>
  <w:style w:type="character" w:customStyle="1" w:styleId="WW8Num53z1">
    <w:name w:val="WW8Num53z1"/>
    <w:rsid w:val="00C17F7D"/>
    <w:rPr>
      <w:rFonts w:ascii="Courier New" w:hAnsi="Courier New" w:cs="Courier New"/>
    </w:rPr>
  </w:style>
  <w:style w:type="character" w:customStyle="1" w:styleId="WW8Num53z2">
    <w:name w:val="WW8Num53z2"/>
    <w:rsid w:val="00C17F7D"/>
    <w:rPr>
      <w:rFonts w:ascii="Wingdings" w:hAnsi="Wingdings" w:cs="Wingdings"/>
    </w:rPr>
  </w:style>
  <w:style w:type="character" w:customStyle="1" w:styleId="WW8Num54z0">
    <w:name w:val="WW8Num54z0"/>
    <w:rsid w:val="00C17F7D"/>
    <w:rPr>
      <w:rFonts w:ascii="Symbol" w:hAnsi="Symbol" w:cs="Symbol"/>
      <w:sz w:val="24"/>
      <w:szCs w:val="24"/>
      <w:lang w:val="ru-RU"/>
    </w:rPr>
  </w:style>
  <w:style w:type="character" w:customStyle="1" w:styleId="WW8Num54z1">
    <w:name w:val="WW8Num54z1"/>
    <w:rsid w:val="00C17F7D"/>
    <w:rPr>
      <w:rFonts w:ascii="Courier New" w:hAnsi="Courier New" w:cs="Courier New"/>
    </w:rPr>
  </w:style>
  <w:style w:type="character" w:customStyle="1" w:styleId="WW8Num54z2">
    <w:name w:val="WW8Num54z2"/>
    <w:rsid w:val="00C17F7D"/>
    <w:rPr>
      <w:rFonts w:ascii="Wingdings" w:hAnsi="Wingdings" w:cs="Wingdings"/>
    </w:rPr>
  </w:style>
  <w:style w:type="character" w:customStyle="1" w:styleId="WW8Num55z0">
    <w:name w:val="WW8Num55z0"/>
    <w:rsid w:val="00C17F7D"/>
    <w:rPr>
      <w:rFonts w:ascii="Symbol" w:hAnsi="Symbol" w:cs="Symbol" w:hint="default"/>
      <w:color w:val="auto"/>
      <w:lang w:val="hr-HR"/>
    </w:rPr>
  </w:style>
  <w:style w:type="character" w:customStyle="1" w:styleId="WW8Num55z1">
    <w:name w:val="WW8Num55z1"/>
    <w:rsid w:val="00C17F7D"/>
    <w:rPr>
      <w:rFonts w:ascii="Courier New" w:hAnsi="Courier New" w:cs="Courier New" w:hint="default"/>
    </w:rPr>
  </w:style>
  <w:style w:type="character" w:customStyle="1" w:styleId="WW8Num55z2">
    <w:name w:val="WW8Num55z2"/>
    <w:rsid w:val="00C17F7D"/>
    <w:rPr>
      <w:rFonts w:ascii="Wingdings" w:hAnsi="Wingdings" w:cs="Wingdings" w:hint="default"/>
    </w:rPr>
  </w:style>
  <w:style w:type="character" w:customStyle="1" w:styleId="WW8Num55z3">
    <w:name w:val="WW8Num55z3"/>
    <w:rsid w:val="00C17F7D"/>
    <w:rPr>
      <w:rFonts w:ascii="Symbol" w:hAnsi="Symbol" w:cs="Symbol" w:hint="default"/>
    </w:rPr>
  </w:style>
  <w:style w:type="character" w:customStyle="1" w:styleId="WW8Num56z0">
    <w:name w:val="WW8Num56z0"/>
    <w:rsid w:val="00C17F7D"/>
    <w:rPr>
      <w:rFonts w:ascii="Symbol" w:hAnsi="Symbol" w:cs="Symbol" w:hint="default"/>
      <w:szCs w:val="20"/>
    </w:rPr>
  </w:style>
  <w:style w:type="character" w:customStyle="1" w:styleId="WW8Num56z1">
    <w:name w:val="WW8Num56z1"/>
    <w:rsid w:val="00C17F7D"/>
    <w:rPr>
      <w:rFonts w:ascii="Courier New" w:hAnsi="Courier New" w:cs="Courier New" w:hint="default"/>
    </w:rPr>
  </w:style>
  <w:style w:type="character" w:customStyle="1" w:styleId="WW8Num56z2">
    <w:name w:val="WW8Num56z2"/>
    <w:rsid w:val="00C17F7D"/>
    <w:rPr>
      <w:rFonts w:ascii="Wingdings" w:hAnsi="Wingdings" w:cs="Wingdings" w:hint="default"/>
    </w:rPr>
  </w:style>
  <w:style w:type="character" w:customStyle="1" w:styleId="WW8Num57z0">
    <w:name w:val="WW8Num57z0"/>
    <w:rsid w:val="00C17F7D"/>
    <w:rPr>
      <w:rFonts w:ascii="Times New Roman" w:eastAsia="Times New Roman" w:hAnsi="Times New Roman" w:cs="Times New Roman" w:hint="default"/>
      <w:lang w:val="sr-Cyrl-CS"/>
    </w:rPr>
  </w:style>
  <w:style w:type="character" w:customStyle="1" w:styleId="WW8Num57z1">
    <w:name w:val="WW8Num57z1"/>
    <w:rsid w:val="00C17F7D"/>
    <w:rPr>
      <w:rFonts w:ascii="Courier New" w:hAnsi="Courier New" w:cs="Courier New" w:hint="default"/>
    </w:rPr>
  </w:style>
  <w:style w:type="character" w:customStyle="1" w:styleId="WW8Num57z2">
    <w:name w:val="WW8Num57z2"/>
    <w:rsid w:val="00C17F7D"/>
    <w:rPr>
      <w:rFonts w:ascii="Wingdings" w:hAnsi="Wingdings" w:cs="Wingdings" w:hint="default"/>
    </w:rPr>
  </w:style>
  <w:style w:type="character" w:customStyle="1" w:styleId="WW8Num57z3">
    <w:name w:val="WW8Num57z3"/>
    <w:rsid w:val="00C17F7D"/>
    <w:rPr>
      <w:rFonts w:ascii="Symbol" w:hAnsi="Symbol" w:cs="Symbol" w:hint="default"/>
    </w:rPr>
  </w:style>
  <w:style w:type="character" w:customStyle="1" w:styleId="WW8Num58z0">
    <w:name w:val="WW8Num58z0"/>
    <w:rsid w:val="00C17F7D"/>
    <w:rPr>
      <w:b/>
    </w:rPr>
  </w:style>
  <w:style w:type="character" w:customStyle="1" w:styleId="WW8Num58z1">
    <w:name w:val="WW8Num58z1"/>
    <w:rsid w:val="00C17F7D"/>
  </w:style>
  <w:style w:type="character" w:customStyle="1" w:styleId="WW8Num58z2">
    <w:name w:val="WW8Num58z2"/>
    <w:rsid w:val="00C17F7D"/>
  </w:style>
  <w:style w:type="character" w:customStyle="1" w:styleId="WW8Num58z3">
    <w:name w:val="WW8Num58z3"/>
    <w:rsid w:val="00C17F7D"/>
  </w:style>
  <w:style w:type="character" w:customStyle="1" w:styleId="WW8Num58z4">
    <w:name w:val="WW8Num58z4"/>
    <w:rsid w:val="00C17F7D"/>
  </w:style>
  <w:style w:type="character" w:customStyle="1" w:styleId="WW8Num58z5">
    <w:name w:val="WW8Num58z5"/>
    <w:rsid w:val="00C17F7D"/>
  </w:style>
  <w:style w:type="character" w:customStyle="1" w:styleId="WW8Num58z6">
    <w:name w:val="WW8Num58z6"/>
    <w:rsid w:val="00C17F7D"/>
  </w:style>
  <w:style w:type="character" w:customStyle="1" w:styleId="WW8Num58z7">
    <w:name w:val="WW8Num58z7"/>
    <w:rsid w:val="00C17F7D"/>
  </w:style>
  <w:style w:type="character" w:customStyle="1" w:styleId="WW8Num58z8">
    <w:name w:val="WW8Num58z8"/>
    <w:rsid w:val="00C17F7D"/>
  </w:style>
  <w:style w:type="character" w:customStyle="1" w:styleId="WW8Num59z0">
    <w:name w:val="WW8Num59z0"/>
    <w:rsid w:val="00C17F7D"/>
    <w:rPr>
      <w:rFonts w:hint="default"/>
    </w:rPr>
  </w:style>
  <w:style w:type="character" w:customStyle="1" w:styleId="WW8Num59z1">
    <w:name w:val="WW8Num59z1"/>
    <w:rsid w:val="00C17F7D"/>
    <w:rPr>
      <w:rFonts w:ascii="Courier New" w:hAnsi="Courier New" w:cs="Courier New" w:hint="default"/>
    </w:rPr>
  </w:style>
  <w:style w:type="character" w:customStyle="1" w:styleId="WW8Num59z2">
    <w:name w:val="WW8Num59z2"/>
    <w:rsid w:val="00C17F7D"/>
    <w:rPr>
      <w:rFonts w:ascii="Wingdings" w:hAnsi="Wingdings" w:cs="Wingdings" w:hint="default"/>
    </w:rPr>
  </w:style>
  <w:style w:type="character" w:customStyle="1" w:styleId="WW8Num59z3">
    <w:name w:val="WW8Num59z3"/>
    <w:rsid w:val="00C17F7D"/>
    <w:rPr>
      <w:rFonts w:ascii="Symbol" w:hAnsi="Symbol" w:cs="Symbol" w:hint="default"/>
    </w:rPr>
  </w:style>
  <w:style w:type="character" w:customStyle="1" w:styleId="WW8Num60z0">
    <w:name w:val="WW8Num60z0"/>
    <w:rsid w:val="00C17F7D"/>
    <w:rPr>
      <w:rFonts w:ascii="Symbol" w:hAnsi="Symbol" w:cs="Symbol"/>
    </w:rPr>
  </w:style>
  <w:style w:type="character" w:customStyle="1" w:styleId="WW8Num60z1">
    <w:name w:val="WW8Num60z1"/>
    <w:rsid w:val="00C17F7D"/>
    <w:rPr>
      <w:rFonts w:ascii="Times New Roman" w:eastAsia="Times New Roman" w:hAnsi="Times New Roman" w:cs="Times New Roman" w:hint="default"/>
    </w:rPr>
  </w:style>
  <w:style w:type="character" w:customStyle="1" w:styleId="WW8Num60z2">
    <w:name w:val="WW8Num60z2"/>
    <w:rsid w:val="00C17F7D"/>
    <w:rPr>
      <w:rFonts w:ascii="Wingdings" w:hAnsi="Wingdings" w:cs="Wingdings" w:hint="default"/>
    </w:rPr>
  </w:style>
  <w:style w:type="character" w:customStyle="1" w:styleId="WW8Num60z3">
    <w:name w:val="WW8Num60z3"/>
    <w:rsid w:val="00C17F7D"/>
    <w:rPr>
      <w:rFonts w:ascii="Symbol" w:hAnsi="Symbol" w:cs="Symbol" w:hint="default"/>
    </w:rPr>
  </w:style>
  <w:style w:type="character" w:customStyle="1" w:styleId="WW8Num60z4">
    <w:name w:val="WW8Num60z4"/>
    <w:rsid w:val="00C17F7D"/>
    <w:rPr>
      <w:rFonts w:ascii="Courier New" w:hAnsi="Courier New" w:cs="Courier New" w:hint="default"/>
    </w:rPr>
  </w:style>
  <w:style w:type="character" w:customStyle="1" w:styleId="WW8Num61z0">
    <w:name w:val="WW8Num61z0"/>
    <w:rsid w:val="00C17F7D"/>
    <w:rPr>
      <w:rFonts w:hint="default"/>
      <w:bCs/>
    </w:rPr>
  </w:style>
  <w:style w:type="character" w:customStyle="1" w:styleId="WW8Num61z1">
    <w:name w:val="WW8Num61z1"/>
    <w:rsid w:val="00C17F7D"/>
  </w:style>
  <w:style w:type="character" w:customStyle="1" w:styleId="WW8Num61z2">
    <w:name w:val="WW8Num61z2"/>
    <w:rsid w:val="00C17F7D"/>
  </w:style>
  <w:style w:type="character" w:customStyle="1" w:styleId="WW8Num61z3">
    <w:name w:val="WW8Num61z3"/>
    <w:rsid w:val="00C17F7D"/>
  </w:style>
  <w:style w:type="character" w:customStyle="1" w:styleId="WW8Num61z4">
    <w:name w:val="WW8Num61z4"/>
    <w:rsid w:val="00C17F7D"/>
  </w:style>
  <w:style w:type="character" w:customStyle="1" w:styleId="WW8Num61z5">
    <w:name w:val="WW8Num61z5"/>
    <w:rsid w:val="00C17F7D"/>
  </w:style>
  <w:style w:type="character" w:customStyle="1" w:styleId="WW8Num61z6">
    <w:name w:val="WW8Num61z6"/>
    <w:rsid w:val="00C17F7D"/>
  </w:style>
  <w:style w:type="character" w:customStyle="1" w:styleId="WW8Num61z7">
    <w:name w:val="WW8Num61z7"/>
    <w:rsid w:val="00C17F7D"/>
  </w:style>
  <w:style w:type="character" w:customStyle="1" w:styleId="WW8Num61z8">
    <w:name w:val="WW8Num61z8"/>
    <w:rsid w:val="00C17F7D"/>
  </w:style>
  <w:style w:type="character" w:customStyle="1" w:styleId="WW8Num62z0">
    <w:name w:val="WW8Num62z0"/>
    <w:rsid w:val="00C17F7D"/>
    <w:rPr>
      <w:rFonts w:ascii="Symbol" w:hAnsi="Symbol" w:cs="Symbol" w:hint="default"/>
      <w:sz w:val="24"/>
      <w:szCs w:val="24"/>
      <w:lang w:val="ru-RU"/>
    </w:rPr>
  </w:style>
  <w:style w:type="character" w:customStyle="1" w:styleId="WW8Num62z1">
    <w:name w:val="WW8Num62z1"/>
    <w:rsid w:val="00C17F7D"/>
    <w:rPr>
      <w:rFonts w:ascii="Courier New" w:hAnsi="Courier New" w:cs="Courier New" w:hint="default"/>
    </w:rPr>
  </w:style>
  <w:style w:type="character" w:customStyle="1" w:styleId="WW8Num62z2">
    <w:name w:val="WW8Num62z2"/>
    <w:rsid w:val="00C17F7D"/>
    <w:rPr>
      <w:rFonts w:ascii="Wingdings" w:hAnsi="Wingdings" w:cs="Wingdings" w:hint="default"/>
    </w:rPr>
  </w:style>
  <w:style w:type="character" w:customStyle="1" w:styleId="WW8Num63z0">
    <w:name w:val="WW8Num63z0"/>
    <w:rsid w:val="00C17F7D"/>
    <w:rPr>
      <w:rFonts w:ascii="Wingdings" w:hAnsi="Wingdings" w:cs="Wingdings" w:hint="default"/>
      <w:lang w:val="en-US"/>
    </w:rPr>
  </w:style>
  <w:style w:type="character" w:customStyle="1" w:styleId="WW8Num63z1">
    <w:name w:val="WW8Num63z1"/>
    <w:rsid w:val="00C17F7D"/>
    <w:rPr>
      <w:rFonts w:ascii="Courier New" w:hAnsi="Courier New" w:cs="Courier New" w:hint="default"/>
    </w:rPr>
  </w:style>
  <w:style w:type="character" w:customStyle="1" w:styleId="WW8Num63z3">
    <w:name w:val="WW8Num63z3"/>
    <w:rsid w:val="00C17F7D"/>
    <w:rPr>
      <w:rFonts w:ascii="Symbol" w:hAnsi="Symbol" w:cs="Symbol" w:hint="default"/>
    </w:rPr>
  </w:style>
  <w:style w:type="character" w:customStyle="1" w:styleId="WW8Num64z0">
    <w:name w:val="WW8Num64z0"/>
    <w:rsid w:val="00C17F7D"/>
    <w:rPr>
      <w:rFonts w:ascii="Symbol" w:hAnsi="Symbol" w:cs="Symbol" w:hint="default"/>
    </w:rPr>
  </w:style>
  <w:style w:type="character" w:customStyle="1" w:styleId="WW8Num64z1">
    <w:name w:val="WW8Num64z1"/>
    <w:rsid w:val="00C17F7D"/>
    <w:rPr>
      <w:rFonts w:ascii="Courier New" w:hAnsi="Courier New" w:cs="Courier New" w:hint="default"/>
    </w:rPr>
  </w:style>
  <w:style w:type="character" w:customStyle="1" w:styleId="WW8Num64z2">
    <w:name w:val="WW8Num64z2"/>
    <w:rsid w:val="00C17F7D"/>
    <w:rPr>
      <w:rFonts w:ascii="Wingdings" w:hAnsi="Wingdings" w:cs="Wingdings" w:hint="default"/>
    </w:rPr>
  </w:style>
  <w:style w:type="character" w:customStyle="1" w:styleId="WW8Num65z0">
    <w:name w:val="WW8Num65z0"/>
    <w:rsid w:val="00C17F7D"/>
    <w:rPr>
      <w:rFonts w:ascii="Symbol" w:hAnsi="Symbol" w:cs="Symbol" w:hint="default"/>
      <w:lang w:val="sr-Cyrl-CS"/>
    </w:rPr>
  </w:style>
  <w:style w:type="character" w:customStyle="1" w:styleId="WW8Num65z1">
    <w:name w:val="WW8Num65z1"/>
    <w:rsid w:val="00C17F7D"/>
    <w:rPr>
      <w:rFonts w:ascii="Courier New" w:hAnsi="Courier New" w:cs="Courier New" w:hint="default"/>
    </w:rPr>
  </w:style>
  <w:style w:type="character" w:customStyle="1" w:styleId="WW8Num65z2">
    <w:name w:val="WW8Num65z2"/>
    <w:rsid w:val="00C17F7D"/>
    <w:rPr>
      <w:rFonts w:ascii="Wingdings" w:hAnsi="Wingdings" w:cs="Wingdings" w:hint="default"/>
    </w:rPr>
  </w:style>
  <w:style w:type="character" w:customStyle="1" w:styleId="WW8Num66z0">
    <w:name w:val="WW8Num66z0"/>
    <w:rsid w:val="00C17F7D"/>
    <w:rPr>
      <w:lang w:val="ru-RU"/>
    </w:rPr>
  </w:style>
  <w:style w:type="character" w:customStyle="1" w:styleId="WW8Num66z1">
    <w:name w:val="WW8Num66z1"/>
    <w:rsid w:val="00C17F7D"/>
  </w:style>
  <w:style w:type="character" w:customStyle="1" w:styleId="WW8Num66z2">
    <w:name w:val="WW8Num66z2"/>
    <w:rsid w:val="00C17F7D"/>
  </w:style>
  <w:style w:type="character" w:customStyle="1" w:styleId="WW8Num66z3">
    <w:name w:val="WW8Num66z3"/>
    <w:rsid w:val="00C17F7D"/>
  </w:style>
  <w:style w:type="character" w:customStyle="1" w:styleId="WW8Num66z4">
    <w:name w:val="WW8Num66z4"/>
    <w:rsid w:val="00C17F7D"/>
  </w:style>
  <w:style w:type="character" w:customStyle="1" w:styleId="WW8Num66z5">
    <w:name w:val="WW8Num66z5"/>
    <w:rsid w:val="00C17F7D"/>
  </w:style>
  <w:style w:type="character" w:customStyle="1" w:styleId="WW8Num66z6">
    <w:name w:val="WW8Num66z6"/>
    <w:rsid w:val="00C17F7D"/>
  </w:style>
  <w:style w:type="character" w:customStyle="1" w:styleId="WW8Num66z7">
    <w:name w:val="WW8Num66z7"/>
    <w:rsid w:val="00C17F7D"/>
  </w:style>
  <w:style w:type="character" w:customStyle="1" w:styleId="WW8Num66z8">
    <w:name w:val="WW8Num66z8"/>
    <w:rsid w:val="00C17F7D"/>
  </w:style>
  <w:style w:type="character" w:customStyle="1" w:styleId="WW8Num67z0">
    <w:name w:val="WW8Num67z0"/>
    <w:rsid w:val="00C17F7D"/>
    <w:rPr>
      <w:rFonts w:ascii="Symbol" w:hAnsi="Symbol" w:cs="Symbol" w:hint="default"/>
    </w:rPr>
  </w:style>
  <w:style w:type="character" w:customStyle="1" w:styleId="WW8Num67z1">
    <w:name w:val="WW8Num67z1"/>
    <w:rsid w:val="00C17F7D"/>
    <w:rPr>
      <w:rFonts w:ascii="Courier New" w:hAnsi="Courier New" w:cs="Courier New" w:hint="default"/>
    </w:rPr>
  </w:style>
  <w:style w:type="character" w:customStyle="1" w:styleId="WW8Num67z2">
    <w:name w:val="WW8Num67z2"/>
    <w:rsid w:val="00C17F7D"/>
    <w:rPr>
      <w:rFonts w:ascii="Wingdings" w:hAnsi="Wingdings" w:cs="Wingdings" w:hint="default"/>
    </w:rPr>
  </w:style>
  <w:style w:type="character" w:customStyle="1" w:styleId="WW8Num68z0">
    <w:name w:val="WW8Num68z0"/>
    <w:rsid w:val="00C17F7D"/>
    <w:rPr>
      <w:rFonts w:ascii="Symbol" w:hAnsi="Symbol" w:cs="Symbol" w:hint="default"/>
      <w:sz w:val="24"/>
      <w:szCs w:val="24"/>
      <w:lang w:val="en-US"/>
    </w:rPr>
  </w:style>
  <w:style w:type="character" w:customStyle="1" w:styleId="WW8Num68z1">
    <w:name w:val="WW8Num68z1"/>
    <w:rsid w:val="00C17F7D"/>
    <w:rPr>
      <w:rFonts w:ascii="Courier New" w:hAnsi="Courier New" w:cs="Courier New" w:hint="default"/>
    </w:rPr>
  </w:style>
  <w:style w:type="character" w:customStyle="1" w:styleId="WW8Num68z2">
    <w:name w:val="WW8Num68z2"/>
    <w:rsid w:val="00C17F7D"/>
    <w:rPr>
      <w:rFonts w:ascii="Wingdings" w:hAnsi="Wingdings" w:cs="Wingdings" w:hint="default"/>
    </w:rPr>
  </w:style>
  <w:style w:type="character" w:customStyle="1" w:styleId="WW8Num69z0">
    <w:name w:val="WW8Num69z0"/>
    <w:rsid w:val="00C17F7D"/>
    <w:rPr>
      <w:rFonts w:ascii="Symbol" w:hAnsi="Symbol" w:cs="Symbol" w:hint="default"/>
    </w:rPr>
  </w:style>
  <w:style w:type="character" w:customStyle="1" w:styleId="WW8Num69z2">
    <w:name w:val="WW8Num69z2"/>
    <w:rsid w:val="00C17F7D"/>
    <w:rPr>
      <w:rFonts w:ascii="Wingdings" w:hAnsi="Wingdings" w:cs="Wingdings" w:hint="default"/>
    </w:rPr>
  </w:style>
  <w:style w:type="character" w:customStyle="1" w:styleId="WW8Num69z4">
    <w:name w:val="WW8Num69z4"/>
    <w:rsid w:val="00C17F7D"/>
    <w:rPr>
      <w:rFonts w:ascii="Courier New" w:hAnsi="Courier New" w:cs="Courier New" w:hint="default"/>
    </w:rPr>
  </w:style>
  <w:style w:type="character" w:customStyle="1" w:styleId="WW8Num70z0">
    <w:name w:val="WW8Num70z0"/>
    <w:rsid w:val="00C17F7D"/>
    <w:rPr>
      <w:rFonts w:ascii="Symbol" w:hAnsi="Symbol" w:cs="Symbol" w:hint="default"/>
    </w:rPr>
  </w:style>
  <w:style w:type="character" w:customStyle="1" w:styleId="WW8Num70z1">
    <w:name w:val="WW8Num70z1"/>
    <w:rsid w:val="00C17F7D"/>
    <w:rPr>
      <w:rFonts w:ascii="Courier New" w:hAnsi="Courier New" w:cs="Courier New" w:hint="default"/>
    </w:rPr>
  </w:style>
  <w:style w:type="character" w:customStyle="1" w:styleId="WW8Num70z2">
    <w:name w:val="WW8Num70z2"/>
    <w:rsid w:val="00C17F7D"/>
    <w:rPr>
      <w:rFonts w:ascii="Wingdings" w:hAnsi="Wingdings" w:cs="Wingdings" w:hint="default"/>
    </w:rPr>
  </w:style>
  <w:style w:type="character" w:customStyle="1" w:styleId="WW8Num71z0">
    <w:name w:val="WW8Num71z0"/>
    <w:rsid w:val="00C17F7D"/>
    <w:rPr>
      <w:rFonts w:ascii="Symbol" w:hAnsi="Symbol" w:cs="Symbol" w:hint="default"/>
    </w:rPr>
  </w:style>
  <w:style w:type="character" w:customStyle="1" w:styleId="WW8Num71z1">
    <w:name w:val="WW8Num71z1"/>
    <w:rsid w:val="00C17F7D"/>
    <w:rPr>
      <w:rFonts w:ascii="Courier New" w:hAnsi="Courier New" w:cs="Courier New" w:hint="default"/>
    </w:rPr>
  </w:style>
  <w:style w:type="character" w:customStyle="1" w:styleId="WW8Num71z2">
    <w:name w:val="WW8Num71z2"/>
    <w:rsid w:val="00C17F7D"/>
    <w:rPr>
      <w:rFonts w:ascii="Wingdings" w:hAnsi="Wingdings" w:cs="Wingdings" w:hint="default"/>
    </w:rPr>
  </w:style>
  <w:style w:type="character" w:customStyle="1" w:styleId="WW8Num72z0">
    <w:name w:val="WW8Num72z0"/>
    <w:rsid w:val="00C17F7D"/>
    <w:rPr>
      <w:rFonts w:ascii="Symbol" w:hAnsi="Symbol" w:cs="Symbol" w:hint="default"/>
    </w:rPr>
  </w:style>
  <w:style w:type="character" w:customStyle="1" w:styleId="WW8Num72z1">
    <w:name w:val="WW8Num72z1"/>
    <w:rsid w:val="00C17F7D"/>
    <w:rPr>
      <w:rFonts w:ascii="Courier New" w:hAnsi="Courier New" w:cs="Courier New" w:hint="default"/>
    </w:rPr>
  </w:style>
  <w:style w:type="character" w:customStyle="1" w:styleId="WW8Num72z2">
    <w:name w:val="WW8Num72z2"/>
    <w:rsid w:val="00C17F7D"/>
    <w:rPr>
      <w:rFonts w:ascii="Wingdings" w:hAnsi="Wingdings" w:cs="Wingdings" w:hint="default"/>
    </w:rPr>
  </w:style>
  <w:style w:type="character" w:customStyle="1" w:styleId="WW8Num73z0">
    <w:name w:val="WW8Num73z0"/>
    <w:rsid w:val="00C17F7D"/>
    <w:rPr>
      <w:rFonts w:ascii="Symbol" w:hAnsi="Symbol" w:cs="Symbol" w:hint="default"/>
    </w:rPr>
  </w:style>
  <w:style w:type="character" w:customStyle="1" w:styleId="WW8Num73z1">
    <w:name w:val="WW8Num73z1"/>
    <w:rsid w:val="00C17F7D"/>
    <w:rPr>
      <w:rFonts w:ascii="Courier New" w:hAnsi="Courier New" w:cs="Courier New" w:hint="default"/>
    </w:rPr>
  </w:style>
  <w:style w:type="character" w:customStyle="1" w:styleId="WW8Num73z2">
    <w:name w:val="WW8Num73z2"/>
    <w:rsid w:val="00C17F7D"/>
    <w:rPr>
      <w:rFonts w:ascii="Wingdings" w:hAnsi="Wingdings" w:cs="Wingdings" w:hint="default"/>
    </w:rPr>
  </w:style>
  <w:style w:type="character" w:customStyle="1" w:styleId="WW8Num74z0">
    <w:name w:val="WW8Num74z0"/>
    <w:rsid w:val="00C17F7D"/>
    <w:rPr>
      <w:rFonts w:ascii="Symbol" w:hAnsi="Symbol" w:cs="Symbol" w:hint="default"/>
    </w:rPr>
  </w:style>
  <w:style w:type="character" w:customStyle="1" w:styleId="WW8Num74z1">
    <w:name w:val="WW8Num74z1"/>
    <w:rsid w:val="00C17F7D"/>
    <w:rPr>
      <w:rFonts w:ascii="Courier New" w:hAnsi="Courier New" w:cs="Courier New" w:hint="default"/>
    </w:rPr>
  </w:style>
  <w:style w:type="character" w:customStyle="1" w:styleId="WW8Num74z2">
    <w:name w:val="WW8Num74z2"/>
    <w:rsid w:val="00C17F7D"/>
    <w:rPr>
      <w:rFonts w:ascii="Wingdings" w:hAnsi="Wingdings" w:cs="Wingdings" w:hint="default"/>
    </w:rPr>
  </w:style>
  <w:style w:type="character" w:customStyle="1" w:styleId="WW8Num75z0">
    <w:name w:val="WW8Num75z0"/>
    <w:rsid w:val="00C17F7D"/>
    <w:rPr>
      <w:lang w:val="sr-Latn-CS"/>
    </w:rPr>
  </w:style>
  <w:style w:type="character" w:customStyle="1" w:styleId="WW8Num75z1">
    <w:name w:val="WW8Num75z1"/>
    <w:rsid w:val="00C17F7D"/>
  </w:style>
  <w:style w:type="character" w:customStyle="1" w:styleId="WW8Num75z2">
    <w:name w:val="WW8Num75z2"/>
    <w:rsid w:val="00C17F7D"/>
  </w:style>
  <w:style w:type="character" w:customStyle="1" w:styleId="WW8Num75z3">
    <w:name w:val="WW8Num75z3"/>
    <w:rsid w:val="00C17F7D"/>
  </w:style>
  <w:style w:type="character" w:customStyle="1" w:styleId="WW8Num75z4">
    <w:name w:val="WW8Num75z4"/>
    <w:rsid w:val="00C17F7D"/>
  </w:style>
  <w:style w:type="character" w:customStyle="1" w:styleId="WW8Num75z5">
    <w:name w:val="WW8Num75z5"/>
    <w:rsid w:val="00C17F7D"/>
  </w:style>
  <w:style w:type="character" w:customStyle="1" w:styleId="WW8Num75z6">
    <w:name w:val="WW8Num75z6"/>
    <w:rsid w:val="00C17F7D"/>
  </w:style>
  <w:style w:type="character" w:customStyle="1" w:styleId="WW8Num75z7">
    <w:name w:val="WW8Num75z7"/>
    <w:rsid w:val="00C17F7D"/>
  </w:style>
  <w:style w:type="character" w:customStyle="1" w:styleId="WW8Num75z8">
    <w:name w:val="WW8Num75z8"/>
    <w:rsid w:val="00C17F7D"/>
  </w:style>
  <w:style w:type="character" w:customStyle="1" w:styleId="WW8Num76z0">
    <w:name w:val="WW8Num76z0"/>
    <w:rsid w:val="00C17F7D"/>
  </w:style>
  <w:style w:type="character" w:customStyle="1" w:styleId="WW8Num76z1">
    <w:name w:val="WW8Num76z1"/>
    <w:rsid w:val="00C17F7D"/>
  </w:style>
  <w:style w:type="character" w:customStyle="1" w:styleId="WW8Num76z2">
    <w:name w:val="WW8Num76z2"/>
    <w:rsid w:val="00C17F7D"/>
  </w:style>
  <w:style w:type="character" w:customStyle="1" w:styleId="WW8Num76z3">
    <w:name w:val="WW8Num76z3"/>
    <w:rsid w:val="00C17F7D"/>
  </w:style>
  <w:style w:type="character" w:customStyle="1" w:styleId="WW8Num76z4">
    <w:name w:val="WW8Num76z4"/>
    <w:rsid w:val="00C17F7D"/>
  </w:style>
  <w:style w:type="character" w:customStyle="1" w:styleId="WW8Num76z5">
    <w:name w:val="WW8Num76z5"/>
    <w:rsid w:val="00C17F7D"/>
  </w:style>
  <w:style w:type="character" w:customStyle="1" w:styleId="WW8Num76z6">
    <w:name w:val="WW8Num76z6"/>
    <w:rsid w:val="00C17F7D"/>
  </w:style>
  <w:style w:type="character" w:customStyle="1" w:styleId="WW8Num76z7">
    <w:name w:val="WW8Num76z7"/>
    <w:rsid w:val="00C17F7D"/>
  </w:style>
  <w:style w:type="character" w:customStyle="1" w:styleId="WW8Num76z8">
    <w:name w:val="WW8Num76z8"/>
    <w:rsid w:val="00C17F7D"/>
  </w:style>
  <w:style w:type="character" w:customStyle="1" w:styleId="WW8Num77z0">
    <w:name w:val="WW8Num77z0"/>
    <w:rsid w:val="00C17F7D"/>
    <w:rPr>
      <w:rFonts w:ascii="Symbol" w:hAnsi="Symbol" w:cs="Symbol" w:hint="default"/>
      <w:lang w:val="ru-RU"/>
    </w:rPr>
  </w:style>
  <w:style w:type="character" w:customStyle="1" w:styleId="WW8Num77z1">
    <w:name w:val="WW8Num77z1"/>
    <w:rsid w:val="00C17F7D"/>
    <w:rPr>
      <w:rFonts w:ascii="Courier New" w:hAnsi="Courier New" w:cs="Courier New" w:hint="default"/>
    </w:rPr>
  </w:style>
  <w:style w:type="character" w:customStyle="1" w:styleId="WW8Num77z2">
    <w:name w:val="WW8Num77z2"/>
    <w:rsid w:val="00C17F7D"/>
    <w:rPr>
      <w:rFonts w:ascii="Wingdings" w:hAnsi="Wingdings" w:cs="Wingdings" w:hint="default"/>
    </w:rPr>
  </w:style>
  <w:style w:type="character" w:customStyle="1" w:styleId="WW8Num78z0">
    <w:name w:val="WW8Num78z0"/>
    <w:rsid w:val="00C17F7D"/>
    <w:rPr>
      <w:rFonts w:ascii="Symbol" w:hAnsi="Symbol" w:cs="Symbol" w:hint="default"/>
    </w:rPr>
  </w:style>
  <w:style w:type="character" w:customStyle="1" w:styleId="WW8Num78z1">
    <w:name w:val="WW8Num78z1"/>
    <w:rsid w:val="00C17F7D"/>
    <w:rPr>
      <w:rFonts w:ascii="Courier New" w:hAnsi="Courier New" w:cs="Courier New" w:hint="default"/>
    </w:rPr>
  </w:style>
  <w:style w:type="character" w:customStyle="1" w:styleId="WW8Num78z2">
    <w:name w:val="WW8Num78z2"/>
    <w:rsid w:val="00C17F7D"/>
    <w:rPr>
      <w:rFonts w:ascii="Wingdings" w:hAnsi="Wingdings" w:cs="Wingdings" w:hint="default"/>
    </w:rPr>
  </w:style>
  <w:style w:type="character" w:customStyle="1" w:styleId="WW8Num79z0">
    <w:name w:val="WW8Num79z0"/>
    <w:rsid w:val="00C17F7D"/>
    <w:rPr>
      <w:rFonts w:ascii="Symbol" w:hAnsi="Symbol" w:cs="Symbol" w:hint="default"/>
    </w:rPr>
  </w:style>
  <w:style w:type="character" w:customStyle="1" w:styleId="WW8Num79z1">
    <w:name w:val="WW8Num79z1"/>
    <w:rsid w:val="00C17F7D"/>
    <w:rPr>
      <w:rFonts w:ascii="Courier New" w:hAnsi="Courier New" w:cs="Courier New" w:hint="default"/>
    </w:rPr>
  </w:style>
  <w:style w:type="character" w:customStyle="1" w:styleId="WW8Num79z2">
    <w:name w:val="WW8Num79z2"/>
    <w:rsid w:val="00C17F7D"/>
    <w:rPr>
      <w:rFonts w:ascii="Wingdings" w:hAnsi="Wingdings" w:cs="Wingdings" w:hint="default"/>
    </w:rPr>
  </w:style>
  <w:style w:type="character" w:customStyle="1" w:styleId="WW8Num80z0">
    <w:name w:val="WW8Num80z0"/>
    <w:rsid w:val="00C17F7D"/>
    <w:rPr>
      <w:rFonts w:ascii="Symbol" w:hAnsi="Symbol" w:cs="Symbol" w:hint="default"/>
      <w:sz w:val="24"/>
      <w:szCs w:val="24"/>
      <w:lang w:val="ru-RU"/>
    </w:rPr>
  </w:style>
  <w:style w:type="character" w:customStyle="1" w:styleId="WW8Num80z1">
    <w:name w:val="WW8Num80z1"/>
    <w:rsid w:val="00C17F7D"/>
    <w:rPr>
      <w:rFonts w:ascii="Courier New" w:hAnsi="Courier New" w:cs="Courier New" w:hint="default"/>
    </w:rPr>
  </w:style>
  <w:style w:type="character" w:customStyle="1" w:styleId="WW8Num80z2">
    <w:name w:val="WW8Num80z2"/>
    <w:rsid w:val="00C17F7D"/>
    <w:rPr>
      <w:rFonts w:ascii="Wingdings" w:hAnsi="Wingdings" w:cs="Wingdings" w:hint="default"/>
    </w:rPr>
  </w:style>
  <w:style w:type="character" w:customStyle="1" w:styleId="WW8Num81z0">
    <w:name w:val="WW8Num81z0"/>
    <w:rsid w:val="00C17F7D"/>
    <w:rPr>
      <w:rFonts w:ascii="Symbol" w:hAnsi="Symbol" w:cs="Symbol" w:hint="default"/>
    </w:rPr>
  </w:style>
  <w:style w:type="character" w:customStyle="1" w:styleId="WW8Num81z1">
    <w:name w:val="WW8Num81z1"/>
    <w:rsid w:val="00C17F7D"/>
    <w:rPr>
      <w:rFonts w:ascii="Courier New" w:hAnsi="Courier New" w:cs="Courier New" w:hint="default"/>
    </w:rPr>
  </w:style>
  <w:style w:type="character" w:customStyle="1" w:styleId="WW8Num81z2">
    <w:name w:val="WW8Num81z2"/>
    <w:rsid w:val="00C17F7D"/>
    <w:rPr>
      <w:rFonts w:ascii="Wingdings" w:hAnsi="Wingdings" w:cs="Wingdings" w:hint="default"/>
    </w:rPr>
  </w:style>
  <w:style w:type="character" w:customStyle="1" w:styleId="WW8Num82z0">
    <w:name w:val="WW8Num82z0"/>
    <w:rsid w:val="00C17F7D"/>
  </w:style>
  <w:style w:type="character" w:customStyle="1" w:styleId="WW8Num82z1">
    <w:name w:val="WW8Num82z1"/>
    <w:rsid w:val="00C17F7D"/>
  </w:style>
  <w:style w:type="character" w:customStyle="1" w:styleId="WW8Num82z2">
    <w:name w:val="WW8Num82z2"/>
    <w:rsid w:val="00C17F7D"/>
  </w:style>
  <w:style w:type="character" w:customStyle="1" w:styleId="WW8Num82z3">
    <w:name w:val="WW8Num82z3"/>
    <w:rsid w:val="00C17F7D"/>
  </w:style>
  <w:style w:type="character" w:customStyle="1" w:styleId="WW8Num82z4">
    <w:name w:val="WW8Num82z4"/>
    <w:rsid w:val="00C17F7D"/>
  </w:style>
  <w:style w:type="character" w:customStyle="1" w:styleId="WW8Num82z5">
    <w:name w:val="WW8Num82z5"/>
    <w:rsid w:val="00C17F7D"/>
  </w:style>
  <w:style w:type="character" w:customStyle="1" w:styleId="WW8Num82z6">
    <w:name w:val="WW8Num82z6"/>
    <w:rsid w:val="00C17F7D"/>
  </w:style>
  <w:style w:type="character" w:customStyle="1" w:styleId="WW8Num82z7">
    <w:name w:val="WW8Num82z7"/>
    <w:rsid w:val="00C17F7D"/>
  </w:style>
  <w:style w:type="character" w:customStyle="1" w:styleId="WW8Num82z8">
    <w:name w:val="WW8Num82z8"/>
    <w:rsid w:val="00C17F7D"/>
  </w:style>
  <w:style w:type="character" w:customStyle="1" w:styleId="WW8Num83z0">
    <w:name w:val="WW8Num83z0"/>
    <w:rsid w:val="00C17F7D"/>
    <w:rPr>
      <w:rFonts w:ascii="Symbol" w:eastAsia="Calibri" w:hAnsi="Symbol" w:cs="Symbol" w:hint="default"/>
    </w:rPr>
  </w:style>
  <w:style w:type="character" w:customStyle="1" w:styleId="WW8Num83z1">
    <w:name w:val="WW8Num83z1"/>
    <w:rsid w:val="00C17F7D"/>
    <w:rPr>
      <w:rFonts w:ascii="Courier New" w:hAnsi="Courier New" w:cs="Courier New" w:hint="default"/>
    </w:rPr>
  </w:style>
  <w:style w:type="character" w:customStyle="1" w:styleId="WW8Num83z2">
    <w:name w:val="WW8Num83z2"/>
    <w:rsid w:val="00C17F7D"/>
    <w:rPr>
      <w:rFonts w:ascii="Wingdings" w:hAnsi="Wingdings" w:cs="Wingdings" w:hint="default"/>
    </w:rPr>
  </w:style>
  <w:style w:type="character" w:customStyle="1" w:styleId="WW8Num84z0">
    <w:name w:val="WW8Num84z0"/>
    <w:rsid w:val="00C17F7D"/>
    <w:rPr>
      <w:rFonts w:ascii="Symbol" w:hAnsi="Symbol" w:cs="Symbol" w:hint="default"/>
    </w:rPr>
  </w:style>
  <w:style w:type="character" w:customStyle="1" w:styleId="WW8Num84z1">
    <w:name w:val="WW8Num84z1"/>
    <w:rsid w:val="00C17F7D"/>
    <w:rPr>
      <w:rFonts w:ascii="Courier New" w:hAnsi="Courier New" w:cs="Courier New" w:hint="default"/>
    </w:rPr>
  </w:style>
  <w:style w:type="character" w:customStyle="1" w:styleId="WW8Num84z2">
    <w:name w:val="WW8Num84z2"/>
    <w:rsid w:val="00C17F7D"/>
    <w:rPr>
      <w:rFonts w:ascii="Wingdings" w:hAnsi="Wingdings" w:cs="Wingdings" w:hint="default"/>
    </w:rPr>
  </w:style>
  <w:style w:type="character" w:customStyle="1" w:styleId="WW8Num85z0">
    <w:name w:val="WW8Num85z0"/>
    <w:rsid w:val="00C17F7D"/>
    <w:rPr>
      <w:rFonts w:ascii="Symbol" w:hAnsi="Symbol" w:cs="Symbol" w:hint="default"/>
    </w:rPr>
  </w:style>
  <w:style w:type="character" w:customStyle="1" w:styleId="WW8Num85z1">
    <w:name w:val="WW8Num85z1"/>
    <w:rsid w:val="00C17F7D"/>
    <w:rPr>
      <w:rFonts w:ascii="Courier New" w:hAnsi="Courier New" w:cs="Courier New" w:hint="default"/>
    </w:rPr>
  </w:style>
  <w:style w:type="character" w:customStyle="1" w:styleId="WW8Num85z2">
    <w:name w:val="WW8Num85z2"/>
    <w:rsid w:val="00C17F7D"/>
    <w:rPr>
      <w:rFonts w:ascii="Wingdings" w:hAnsi="Wingdings" w:cs="Wingdings" w:hint="default"/>
    </w:rPr>
  </w:style>
  <w:style w:type="character" w:customStyle="1" w:styleId="WW8Num86z0">
    <w:name w:val="WW8Num86z0"/>
    <w:rsid w:val="00C17F7D"/>
    <w:rPr>
      <w:rFonts w:ascii="Wingdings" w:hAnsi="Wingdings" w:cs="Wingdings" w:hint="default"/>
      <w:lang w:val="ru-RU"/>
    </w:rPr>
  </w:style>
  <w:style w:type="character" w:customStyle="1" w:styleId="WW8Num86z1">
    <w:name w:val="WW8Num86z1"/>
    <w:rsid w:val="00C17F7D"/>
    <w:rPr>
      <w:rFonts w:ascii="Courier New" w:hAnsi="Courier New" w:cs="Courier New" w:hint="default"/>
    </w:rPr>
  </w:style>
  <w:style w:type="character" w:customStyle="1" w:styleId="WW8Num86z3">
    <w:name w:val="WW8Num86z3"/>
    <w:rsid w:val="00C17F7D"/>
    <w:rPr>
      <w:rFonts w:ascii="Symbol" w:hAnsi="Symbol" w:cs="Symbol" w:hint="default"/>
    </w:rPr>
  </w:style>
  <w:style w:type="character" w:customStyle="1" w:styleId="WW8Num87z0">
    <w:name w:val="WW8Num87z0"/>
    <w:rsid w:val="00C17F7D"/>
    <w:rPr>
      <w:rFonts w:ascii="Times New Roman" w:eastAsia="Times New Roman" w:hAnsi="Times New Roman" w:cs="Times New Roman" w:hint="default"/>
    </w:rPr>
  </w:style>
  <w:style w:type="character" w:customStyle="1" w:styleId="WW8Num87z1">
    <w:name w:val="WW8Num87z1"/>
    <w:rsid w:val="00C17F7D"/>
    <w:rPr>
      <w:rFonts w:ascii="Courier New" w:hAnsi="Courier New" w:cs="Courier New" w:hint="default"/>
    </w:rPr>
  </w:style>
  <w:style w:type="character" w:customStyle="1" w:styleId="WW8Num87z2">
    <w:name w:val="WW8Num87z2"/>
    <w:rsid w:val="00C17F7D"/>
    <w:rPr>
      <w:rFonts w:ascii="Wingdings" w:hAnsi="Wingdings" w:cs="Wingdings" w:hint="default"/>
    </w:rPr>
  </w:style>
  <w:style w:type="character" w:customStyle="1" w:styleId="WW8Num87z3">
    <w:name w:val="WW8Num87z3"/>
    <w:rsid w:val="00C17F7D"/>
    <w:rPr>
      <w:rFonts w:ascii="Symbol" w:hAnsi="Symbol" w:cs="Symbol" w:hint="default"/>
    </w:rPr>
  </w:style>
  <w:style w:type="character" w:customStyle="1" w:styleId="WW8Num88z0">
    <w:name w:val="WW8Num88z0"/>
    <w:rsid w:val="00C17F7D"/>
    <w:rPr>
      <w:rFonts w:ascii="Symbol" w:hAnsi="Symbol" w:cs="Symbol" w:hint="default"/>
    </w:rPr>
  </w:style>
  <w:style w:type="character" w:customStyle="1" w:styleId="WW8Num88z1">
    <w:name w:val="WW8Num88z1"/>
    <w:rsid w:val="00C17F7D"/>
    <w:rPr>
      <w:rFonts w:ascii="Courier New" w:hAnsi="Courier New" w:cs="Courier New" w:hint="default"/>
    </w:rPr>
  </w:style>
  <w:style w:type="character" w:customStyle="1" w:styleId="WW8Num88z2">
    <w:name w:val="WW8Num88z2"/>
    <w:rsid w:val="00C17F7D"/>
    <w:rPr>
      <w:rFonts w:ascii="Wingdings" w:hAnsi="Wingdings" w:cs="Wingdings" w:hint="default"/>
    </w:rPr>
  </w:style>
  <w:style w:type="character" w:customStyle="1" w:styleId="WW8Num89z0">
    <w:name w:val="WW8Num89z0"/>
    <w:rsid w:val="00C17F7D"/>
    <w:rPr>
      <w:rFonts w:ascii="Symbol" w:hAnsi="Symbol" w:cs="Symbol" w:hint="default"/>
      <w:sz w:val="24"/>
      <w:szCs w:val="24"/>
      <w:lang w:val="en-US"/>
    </w:rPr>
  </w:style>
  <w:style w:type="character" w:customStyle="1" w:styleId="WW8Num89z1">
    <w:name w:val="WW8Num89z1"/>
    <w:rsid w:val="00C17F7D"/>
    <w:rPr>
      <w:rFonts w:ascii="Courier New" w:hAnsi="Courier New" w:cs="Courier New" w:hint="default"/>
    </w:rPr>
  </w:style>
  <w:style w:type="character" w:customStyle="1" w:styleId="WW8Num89z2">
    <w:name w:val="WW8Num89z2"/>
    <w:rsid w:val="00C17F7D"/>
    <w:rPr>
      <w:rFonts w:ascii="Wingdings" w:hAnsi="Wingdings" w:cs="Wingdings" w:hint="default"/>
    </w:rPr>
  </w:style>
  <w:style w:type="character" w:customStyle="1" w:styleId="WW8Num90z0">
    <w:name w:val="WW8Num90z0"/>
    <w:rsid w:val="00C17F7D"/>
    <w:rPr>
      <w:rFonts w:ascii="Symbol" w:hAnsi="Symbol" w:cs="Symbol" w:hint="default"/>
    </w:rPr>
  </w:style>
  <w:style w:type="character" w:customStyle="1" w:styleId="WW8Num90z1">
    <w:name w:val="WW8Num90z1"/>
    <w:rsid w:val="00C17F7D"/>
    <w:rPr>
      <w:rFonts w:ascii="Courier New" w:hAnsi="Courier New" w:cs="Courier New" w:hint="default"/>
    </w:rPr>
  </w:style>
  <w:style w:type="character" w:customStyle="1" w:styleId="WW8Num90z2">
    <w:name w:val="WW8Num90z2"/>
    <w:rsid w:val="00C17F7D"/>
    <w:rPr>
      <w:rFonts w:ascii="Wingdings" w:hAnsi="Wingdings" w:cs="Wingdings" w:hint="default"/>
    </w:rPr>
  </w:style>
  <w:style w:type="character" w:customStyle="1" w:styleId="WW8Num91z0">
    <w:name w:val="WW8Num91z0"/>
    <w:rsid w:val="00C17F7D"/>
    <w:rPr>
      <w:rFonts w:ascii="Symbol" w:hAnsi="Symbol" w:cs="Symbol" w:hint="default"/>
    </w:rPr>
  </w:style>
  <w:style w:type="character" w:customStyle="1" w:styleId="WW8Num91z1">
    <w:name w:val="WW8Num91z1"/>
    <w:rsid w:val="00C17F7D"/>
    <w:rPr>
      <w:rFonts w:ascii="Courier New" w:hAnsi="Courier New" w:cs="Courier New" w:hint="default"/>
    </w:rPr>
  </w:style>
  <w:style w:type="character" w:customStyle="1" w:styleId="WW8Num91z2">
    <w:name w:val="WW8Num91z2"/>
    <w:rsid w:val="00C17F7D"/>
    <w:rPr>
      <w:rFonts w:ascii="Wingdings" w:hAnsi="Wingdings" w:cs="Wingdings" w:hint="default"/>
    </w:rPr>
  </w:style>
  <w:style w:type="character" w:customStyle="1" w:styleId="WW8Num92z0">
    <w:name w:val="WW8Num92z0"/>
    <w:rsid w:val="00C17F7D"/>
    <w:rPr>
      <w:rFonts w:ascii="Symbol" w:hAnsi="Symbol" w:cs="Symbol" w:hint="default"/>
    </w:rPr>
  </w:style>
  <w:style w:type="character" w:customStyle="1" w:styleId="WW8Num92z1">
    <w:name w:val="WW8Num92z1"/>
    <w:rsid w:val="00C17F7D"/>
    <w:rPr>
      <w:rFonts w:ascii="Courier New" w:hAnsi="Courier New" w:cs="Courier New" w:hint="default"/>
    </w:rPr>
  </w:style>
  <w:style w:type="character" w:customStyle="1" w:styleId="WW8Num92z2">
    <w:name w:val="WW8Num92z2"/>
    <w:rsid w:val="00C17F7D"/>
    <w:rPr>
      <w:rFonts w:ascii="Wingdings" w:hAnsi="Wingdings" w:cs="Wingdings" w:hint="default"/>
    </w:rPr>
  </w:style>
  <w:style w:type="character" w:customStyle="1" w:styleId="WW8Num93z0">
    <w:name w:val="WW8Num93z0"/>
    <w:rsid w:val="00C17F7D"/>
    <w:rPr>
      <w:rFonts w:ascii="Symbol" w:hAnsi="Symbol" w:cs="Symbol" w:hint="default"/>
      <w:lang w:val="ru-RU"/>
    </w:rPr>
  </w:style>
  <w:style w:type="character" w:customStyle="1" w:styleId="WW8Num93z1">
    <w:name w:val="WW8Num93z1"/>
    <w:rsid w:val="00C17F7D"/>
    <w:rPr>
      <w:rFonts w:ascii="Courier New" w:hAnsi="Courier New" w:cs="Courier New" w:hint="default"/>
    </w:rPr>
  </w:style>
  <w:style w:type="character" w:customStyle="1" w:styleId="WW8Num93z2">
    <w:name w:val="WW8Num93z2"/>
    <w:rsid w:val="00C17F7D"/>
    <w:rPr>
      <w:rFonts w:ascii="Wingdings" w:hAnsi="Wingdings" w:cs="Wingdings" w:hint="default"/>
    </w:rPr>
  </w:style>
  <w:style w:type="character" w:customStyle="1" w:styleId="WW8Num94z0">
    <w:name w:val="WW8Num94z0"/>
    <w:rsid w:val="00C17F7D"/>
    <w:rPr>
      <w:rFonts w:ascii="Symbol" w:hAnsi="Symbol" w:cs="Symbol" w:hint="default"/>
      <w:sz w:val="23"/>
      <w:szCs w:val="23"/>
      <w:lang w:val="sr-Cyrl-CS"/>
    </w:rPr>
  </w:style>
  <w:style w:type="character" w:customStyle="1" w:styleId="WW8Num94z1">
    <w:name w:val="WW8Num94z1"/>
    <w:rsid w:val="00C17F7D"/>
    <w:rPr>
      <w:rFonts w:ascii="Courier New" w:hAnsi="Courier New" w:cs="Courier New" w:hint="default"/>
    </w:rPr>
  </w:style>
  <w:style w:type="character" w:customStyle="1" w:styleId="WW8Num94z2">
    <w:name w:val="WW8Num94z2"/>
    <w:rsid w:val="00C17F7D"/>
    <w:rPr>
      <w:rFonts w:ascii="Wingdings" w:hAnsi="Wingdings" w:cs="Wingdings" w:hint="default"/>
    </w:rPr>
  </w:style>
  <w:style w:type="character" w:customStyle="1" w:styleId="WW8Num95z0">
    <w:name w:val="WW8Num95z0"/>
    <w:rsid w:val="00C17F7D"/>
    <w:rPr>
      <w:rFonts w:ascii="Symbol" w:hAnsi="Symbol" w:cs="Symbol" w:hint="default"/>
      <w:lang w:val="pl-PL"/>
    </w:rPr>
  </w:style>
  <w:style w:type="character" w:customStyle="1" w:styleId="WW8Num95z1">
    <w:name w:val="WW8Num95z1"/>
    <w:rsid w:val="00C17F7D"/>
    <w:rPr>
      <w:rFonts w:ascii="Courier New" w:hAnsi="Courier New" w:cs="Courier New" w:hint="default"/>
    </w:rPr>
  </w:style>
  <w:style w:type="character" w:customStyle="1" w:styleId="WW8Num95z2">
    <w:name w:val="WW8Num95z2"/>
    <w:rsid w:val="00C17F7D"/>
    <w:rPr>
      <w:rFonts w:ascii="Wingdings" w:hAnsi="Wingdings" w:cs="Wingdings" w:hint="default"/>
    </w:rPr>
  </w:style>
  <w:style w:type="character" w:customStyle="1" w:styleId="WW8Num96z0">
    <w:name w:val="WW8Num96z0"/>
    <w:rsid w:val="00C17F7D"/>
    <w:rPr>
      <w:rFonts w:ascii="Symbol" w:hAnsi="Symbol" w:cs="Symbol" w:hint="default"/>
      <w:lang w:val="hr-HR"/>
    </w:rPr>
  </w:style>
  <w:style w:type="character" w:customStyle="1" w:styleId="WW8Num96z1">
    <w:name w:val="WW8Num96z1"/>
    <w:rsid w:val="00C17F7D"/>
    <w:rPr>
      <w:rFonts w:ascii="Courier New" w:hAnsi="Courier New" w:cs="Courier New" w:hint="default"/>
    </w:rPr>
  </w:style>
  <w:style w:type="character" w:customStyle="1" w:styleId="WW8Num96z2">
    <w:name w:val="WW8Num96z2"/>
    <w:rsid w:val="00C17F7D"/>
    <w:rPr>
      <w:rFonts w:ascii="Wingdings" w:hAnsi="Wingdings" w:cs="Wingdings" w:hint="default"/>
    </w:rPr>
  </w:style>
  <w:style w:type="character" w:customStyle="1" w:styleId="DefaultParagraphFont2">
    <w:name w:val="Default Paragraph Font2"/>
    <w:rsid w:val="00C17F7D"/>
  </w:style>
  <w:style w:type="character" w:customStyle="1" w:styleId="Heading1Char">
    <w:name w:val="Heading 1 Char"/>
    <w:rsid w:val="00C17F7D"/>
    <w:rPr>
      <w:rFonts w:ascii="Arial" w:hAnsi="Arial" w:cs="Arial"/>
      <w:b/>
      <w:bCs/>
      <w:kern w:val="1"/>
      <w:sz w:val="40"/>
      <w:szCs w:val="40"/>
      <w:lang w:val="en-US" w:eastAsia="ar-SA" w:bidi="ar-SA"/>
    </w:rPr>
  </w:style>
  <w:style w:type="character" w:customStyle="1" w:styleId="Heading2Char">
    <w:name w:val="Heading 2 Char"/>
    <w:rsid w:val="00C17F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C17F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C17F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C17F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C17F7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rsid w:val="00C17F7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rsid w:val="00C17F7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rsid w:val="00C17F7D"/>
    <w:rPr>
      <w:rFonts w:ascii="Cambria" w:eastAsia="Times New Roman" w:hAnsi="Cambria" w:cs="Times New Roman"/>
    </w:rPr>
  </w:style>
  <w:style w:type="character" w:customStyle="1" w:styleId="Heading1Char1">
    <w:name w:val="Heading 1 Char1"/>
    <w:rsid w:val="00C17F7D"/>
    <w:rPr>
      <w:rFonts w:ascii="Arial" w:hAnsi="Arial" w:cs="Arial"/>
      <w:b/>
      <w:bCs/>
      <w:kern w:val="1"/>
      <w:sz w:val="32"/>
      <w:szCs w:val="32"/>
      <w:lang w:val="ru-RU"/>
    </w:rPr>
  </w:style>
  <w:style w:type="character" w:customStyle="1" w:styleId="Heading2Char1">
    <w:name w:val="Heading 2 Char1"/>
    <w:rsid w:val="00C17F7D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eading3Char1">
    <w:name w:val="Heading 3 Char1"/>
    <w:rsid w:val="00C17F7D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eading4Char1">
    <w:name w:val="Heading 4 Char1"/>
    <w:rsid w:val="00C17F7D"/>
    <w:rPr>
      <w:rFonts w:ascii="YuTimes" w:hAnsi="YuTimes" w:cs="YuTimes"/>
      <w:b/>
      <w:bCs/>
      <w:sz w:val="48"/>
      <w:szCs w:val="48"/>
      <w:lang w:val="en-US" w:eastAsia="ar-SA" w:bidi="ar-SA"/>
    </w:rPr>
  </w:style>
  <w:style w:type="character" w:customStyle="1" w:styleId="Heading5Char1">
    <w:name w:val="Heading 5 Char1"/>
    <w:rsid w:val="00C17F7D"/>
    <w:rPr>
      <w:rFonts w:ascii="Arial" w:hAnsi="Arial" w:cs="Arial"/>
      <w:bCs/>
      <w:sz w:val="24"/>
      <w:szCs w:val="28"/>
      <w:lang w:val="sr-Cyrl-CS"/>
    </w:rPr>
  </w:style>
  <w:style w:type="character" w:customStyle="1" w:styleId="Heading6Char1">
    <w:name w:val="Heading 6 Char1"/>
    <w:rsid w:val="00C17F7D"/>
    <w:rPr>
      <w:rFonts w:ascii="YuTimes" w:hAnsi="YuTimes" w:cs="YuTimes"/>
      <w:sz w:val="28"/>
      <w:szCs w:val="28"/>
      <w:lang w:val="en-US" w:eastAsia="ar-SA" w:bidi="ar-SA"/>
    </w:rPr>
  </w:style>
  <w:style w:type="character" w:customStyle="1" w:styleId="Heading7Char1">
    <w:name w:val="Heading 7 Char1"/>
    <w:rsid w:val="00C17F7D"/>
    <w:rPr>
      <w:rFonts w:ascii="YuTimes" w:hAnsi="YuTimes" w:cs="YuTimes"/>
      <w:sz w:val="28"/>
      <w:szCs w:val="28"/>
      <w:lang w:val="en-US" w:eastAsia="ar-SA" w:bidi="ar-SA"/>
    </w:rPr>
  </w:style>
  <w:style w:type="character" w:customStyle="1" w:styleId="Heading8Char1">
    <w:name w:val="Heading 8 Char1"/>
    <w:rsid w:val="00C17F7D"/>
    <w:rPr>
      <w:rFonts w:ascii="Times Roman YU" w:hAnsi="Times Roman YU" w:cs="Times Roman YU"/>
      <w:sz w:val="24"/>
      <w:szCs w:val="24"/>
      <w:lang w:val="en-US" w:eastAsia="ar-SA" w:bidi="ar-SA"/>
    </w:rPr>
  </w:style>
  <w:style w:type="character" w:customStyle="1" w:styleId="Heading9Char1">
    <w:name w:val="Heading 9 Char1"/>
    <w:rsid w:val="00C17F7D"/>
    <w:rPr>
      <w:rFonts w:ascii="Times Roman YU" w:hAnsi="Times Roman YU" w:cs="Times Roman YU"/>
      <w:sz w:val="24"/>
      <w:szCs w:val="24"/>
      <w:lang w:val="en-US" w:eastAsia="ar-SA" w:bidi="ar-SA"/>
    </w:rPr>
  </w:style>
  <w:style w:type="character" w:customStyle="1" w:styleId="WW8Num3z1">
    <w:name w:val="WW8Num3z1"/>
    <w:rsid w:val="00C17F7D"/>
    <w:rPr>
      <w:rFonts w:ascii="Courier New" w:hAnsi="Courier New" w:cs="Courier New"/>
    </w:rPr>
  </w:style>
  <w:style w:type="character" w:customStyle="1" w:styleId="WW8Num3z2">
    <w:name w:val="WW8Num3z2"/>
    <w:rsid w:val="00C17F7D"/>
    <w:rPr>
      <w:rFonts w:ascii="Wingdings" w:hAnsi="Wingdings" w:cs="Wingdings"/>
    </w:rPr>
  </w:style>
  <w:style w:type="character" w:customStyle="1" w:styleId="WW8Num22z1">
    <w:name w:val="WW8Num22z1"/>
    <w:rsid w:val="00C17F7D"/>
    <w:rPr>
      <w:rFonts w:ascii="Courier New" w:hAnsi="Courier New" w:cs="Courier New"/>
    </w:rPr>
  </w:style>
  <w:style w:type="character" w:customStyle="1" w:styleId="WW8Num22z2">
    <w:name w:val="WW8Num22z2"/>
    <w:rsid w:val="00C17F7D"/>
    <w:rPr>
      <w:rFonts w:ascii="Wingdings" w:hAnsi="Wingdings" w:cs="Wingdings"/>
    </w:rPr>
  </w:style>
  <w:style w:type="character" w:customStyle="1" w:styleId="WW8Num23z1">
    <w:name w:val="WW8Num23z1"/>
    <w:rsid w:val="00C17F7D"/>
    <w:rPr>
      <w:rFonts w:ascii="Courier New" w:hAnsi="Courier New" w:cs="Courier New"/>
    </w:rPr>
  </w:style>
  <w:style w:type="character" w:customStyle="1" w:styleId="WW8Num23z2">
    <w:name w:val="WW8Num23z2"/>
    <w:rsid w:val="00C17F7D"/>
    <w:rPr>
      <w:rFonts w:ascii="Wingdings" w:hAnsi="Wingdings" w:cs="Wingdings"/>
    </w:rPr>
  </w:style>
  <w:style w:type="character" w:customStyle="1" w:styleId="WW8Num24z1">
    <w:name w:val="WW8Num24z1"/>
    <w:rsid w:val="00C17F7D"/>
    <w:rPr>
      <w:rFonts w:ascii="Courier New" w:hAnsi="Courier New" w:cs="Courier New"/>
    </w:rPr>
  </w:style>
  <w:style w:type="character" w:customStyle="1" w:styleId="WW8Num24z2">
    <w:name w:val="WW8Num24z2"/>
    <w:rsid w:val="00C17F7D"/>
    <w:rPr>
      <w:rFonts w:ascii="Wingdings" w:hAnsi="Wingdings" w:cs="Wingdings"/>
    </w:rPr>
  </w:style>
  <w:style w:type="character" w:customStyle="1" w:styleId="WW8Num25z1">
    <w:name w:val="WW8Num25z1"/>
    <w:rsid w:val="00C17F7D"/>
    <w:rPr>
      <w:rFonts w:ascii="Courier New" w:hAnsi="Courier New" w:cs="Courier New"/>
    </w:rPr>
  </w:style>
  <w:style w:type="character" w:customStyle="1" w:styleId="WW8Num25z2">
    <w:name w:val="WW8Num25z2"/>
    <w:rsid w:val="00C17F7D"/>
    <w:rPr>
      <w:rFonts w:ascii="Wingdings" w:hAnsi="Wingdings" w:cs="Wingdings"/>
    </w:rPr>
  </w:style>
  <w:style w:type="character" w:customStyle="1" w:styleId="WW8Num27z1">
    <w:name w:val="WW8Num27z1"/>
    <w:rsid w:val="00C17F7D"/>
    <w:rPr>
      <w:rFonts w:ascii="Courier New" w:hAnsi="Courier New" w:cs="Courier New"/>
    </w:rPr>
  </w:style>
  <w:style w:type="character" w:customStyle="1" w:styleId="WW8Num27z2">
    <w:name w:val="WW8Num27z2"/>
    <w:rsid w:val="00C17F7D"/>
    <w:rPr>
      <w:rFonts w:ascii="Wingdings" w:hAnsi="Wingdings" w:cs="Wingdings"/>
    </w:rPr>
  </w:style>
  <w:style w:type="character" w:customStyle="1" w:styleId="WW8Num28z1">
    <w:name w:val="WW8Num28z1"/>
    <w:rsid w:val="00C17F7D"/>
    <w:rPr>
      <w:rFonts w:ascii="Courier New" w:hAnsi="Courier New" w:cs="Courier New"/>
    </w:rPr>
  </w:style>
  <w:style w:type="character" w:customStyle="1" w:styleId="WW8Num28z2">
    <w:name w:val="WW8Num28z2"/>
    <w:rsid w:val="00C17F7D"/>
    <w:rPr>
      <w:rFonts w:ascii="Wingdings" w:hAnsi="Wingdings" w:cs="Wingdings"/>
    </w:rPr>
  </w:style>
  <w:style w:type="character" w:customStyle="1" w:styleId="WW8Num31z1">
    <w:name w:val="WW8Num31z1"/>
    <w:rsid w:val="00C17F7D"/>
    <w:rPr>
      <w:rFonts w:ascii="Courier New" w:hAnsi="Courier New" w:cs="Courier New"/>
    </w:rPr>
  </w:style>
  <w:style w:type="character" w:customStyle="1" w:styleId="WW8Num31z2">
    <w:name w:val="WW8Num31z2"/>
    <w:rsid w:val="00C17F7D"/>
    <w:rPr>
      <w:rFonts w:ascii="Wingdings" w:hAnsi="Wingdings" w:cs="Wingdings"/>
    </w:rPr>
  </w:style>
  <w:style w:type="character" w:customStyle="1" w:styleId="WW8Num31z3">
    <w:name w:val="WW8Num31z3"/>
    <w:rsid w:val="00C17F7D"/>
    <w:rPr>
      <w:rFonts w:ascii="Symbol" w:hAnsi="Symbol" w:cs="Symbol"/>
    </w:rPr>
  </w:style>
  <w:style w:type="character" w:customStyle="1" w:styleId="WW8Num34z1">
    <w:name w:val="WW8Num34z1"/>
    <w:rsid w:val="00C17F7D"/>
    <w:rPr>
      <w:rFonts w:ascii="Courier New" w:hAnsi="Courier New" w:cs="Courier New"/>
    </w:rPr>
  </w:style>
  <w:style w:type="character" w:customStyle="1" w:styleId="WW8Num34z2">
    <w:name w:val="WW8Num34z2"/>
    <w:rsid w:val="00C17F7D"/>
    <w:rPr>
      <w:rFonts w:ascii="Wingdings" w:hAnsi="Wingdings" w:cs="Wingdings"/>
    </w:rPr>
  </w:style>
  <w:style w:type="character" w:customStyle="1" w:styleId="WW8Num35z1">
    <w:name w:val="WW8Num35z1"/>
    <w:rsid w:val="00C17F7D"/>
    <w:rPr>
      <w:rFonts w:ascii="Courier New" w:hAnsi="Courier New" w:cs="Courier New"/>
    </w:rPr>
  </w:style>
  <w:style w:type="character" w:customStyle="1" w:styleId="WW8Num35z3">
    <w:name w:val="WW8Num35z3"/>
    <w:rsid w:val="00C17F7D"/>
    <w:rPr>
      <w:rFonts w:ascii="Symbol" w:hAnsi="Symbol" w:cs="Symbol"/>
    </w:rPr>
  </w:style>
  <w:style w:type="character" w:customStyle="1" w:styleId="WW8Num36z1">
    <w:name w:val="WW8Num36z1"/>
    <w:rsid w:val="00C17F7D"/>
    <w:rPr>
      <w:rFonts w:ascii="Courier New" w:hAnsi="Courier New" w:cs="Courier New"/>
    </w:rPr>
  </w:style>
  <w:style w:type="character" w:customStyle="1" w:styleId="WW8Num36z2">
    <w:name w:val="WW8Num36z2"/>
    <w:rsid w:val="00C17F7D"/>
    <w:rPr>
      <w:rFonts w:ascii="Wingdings" w:hAnsi="Wingdings" w:cs="Wingdings"/>
    </w:rPr>
  </w:style>
  <w:style w:type="character" w:customStyle="1" w:styleId="WW8Num38z1">
    <w:name w:val="WW8Num38z1"/>
    <w:rsid w:val="00C17F7D"/>
    <w:rPr>
      <w:rFonts w:ascii="Courier New" w:hAnsi="Courier New" w:cs="Courier New"/>
    </w:rPr>
  </w:style>
  <w:style w:type="character" w:customStyle="1" w:styleId="WW8Num38z2">
    <w:name w:val="WW8Num38z2"/>
    <w:rsid w:val="00C17F7D"/>
    <w:rPr>
      <w:rFonts w:ascii="Wingdings" w:hAnsi="Wingdings" w:cs="Wingdings"/>
    </w:rPr>
  </w:style>
  <w:style w:type="character" w:customStyle="1" w:styleId="WW8Num39z1">
    <w:name w:val="WW8Num39z1"/>
    <w:rsid w:val="00C17F7D"/>
    <w:rPr>
      <w:rFonts w:ascii="Courier New" w:hAnsi="Courier New" w:cs="Courier New"/>
    </w:rPr>
  </w:style>
  <w:style w:type="character" w:customStyle="1" w:styleId="WW8Num39z2">
    <w:name w:val="WW8Num39z2"/>
    <w:rsid w:val="00C17F7D"/>
    <w:rPr>
      <w:rFonts w:ascii="Wingdings" w:hAnsi="Wingdings" w:cs="Wingdings"/>
    </w:rPr>
  </w:style>
  <w:style w:type="character" w:customStyle="1" w:styleId="WW8Num42z1">
    <w:name w:val="WW8Num42z1"/>
    <w:rsid w:val="00C17F7D"/>
    <w:rPr>
      <w:rFonts w:ascii="Courier New" w:hAnsi="Courier New" w:cs="Courier New"/>
    </w:rPr>
  </w:style>
  <w:style w:type="character" w:customStyle="1" w:styleId="WW8Num42z2">
    <w:name w:val="WW8Num42z2"/>
    <w:rsid w:val="00C17F7D"/>
    <w:rPr>
      <w:rFonts w:ascii="Wingdings" w:hAnsi="Wingdings" w:cs="Wingdings"/>
    </w:rPr>
  </w:style>
  <w:style w:type="character" w:customStyle="1" w:styleId="WW8Num43z1">
    <w:name w:val="WW8Num43z1"/>
    <w:rsid w:val="00C17F7D"/>
    <w:rPr>
      <w:rFonts w:ascii="Courier New" w:hAnsi="Courier New" w:cs="Courier New"/>
    </w:rPr>
  </w:style>
  <w:style w:type="character" w:customStyle="1" w:styleId="WW8Num43z2">
    <w:name w:val="WW8Num43z2"/>
    <w:rsid w:val="00C17F7D"/>
    <w:rPr>
      <w:rFonts w:ascii="Wingdings" w:hAnsi="Wingdings" w:cs="Wingdings"/>
    </w:rPr>
  </w:style>
  <w:style w:type="character" w:customStyle="1" w:styleId="WW8Num50z3">
    <w:name w:val="WW8Num50z3"/>
    <w:rsid w:val="00C17F7D"/>
    <w:rPr>
      <w:rFonts w:ascii="Symbol" w:hAnsi="Symbol" w:cs="Symbol"/>
    </w:rPr>
  </w:style>
  <w:style w:type="character" w:customStyle="1" w:styleId="DefaultParagraphFont3">
    <w:name w:val="Default Paragraph Font3"/>
    <w:rsid w:val="00C17F7D"/>
  </w:style>
  <w:style w:type="character" w:customStyle="1" w:styleId="WW8Num2z1">
    <w:name w:val="WW8Num2z1"/>
    <w:rsid w:val="00C17F7D"/>
    <w:rPr>
      <w:rFonts w:ascii="Courier New" w:hAnsi="Courier New" w:cs="Courier New"/>
    </w:rPr>
  </w:style>
  <w:style w:type="character" w:customStyle="1" w:styleId="WW8Num2z2">
    <w:name w:val="WW8Num2z2"/>
    <w:rsid w:val="00C17F7D"/>
    <w:rPr>
      <w:rFonts w:ascii="Wingdings" w:hAnsi="Wingdings" w:cs="Wingdings"/>
    </w:rPr>
  </w:style>
  <w:style w:type="character" w:customStyle="1" w:styleId="WW8Num5z1">
    <w:name w:val="WW8Num5z1"/>
    <w:rsid w:val="00C17F7D"/>
    <w:rPr>
      <w:rFonts w:ascii="Courier New" w:hAnsi="Courier New" w:cs="Courier New"/>
    </w:rPr>
  </w:style>
  <w:style w:type="character" w:customStyle="1" w:styleId="WW8Num5z2">
    <w:name w:val="WW8Num5z2"/>
    <w:rsid w:val="00C17F7D"/>
    <w:rPr>
      <w:rFonts w:ascii="Wingdings" w:hAnsi="Wingdings" w:cs="Wingdings"/>
    </w:rPr>
  </w:style>
  <w:style w:type="character" w:customStyle="1" w:styleId="WW8Num11z1">
    <w:name w:val="WW8Num11z1"/>
    <w:rsid w:val="00C17F7D"/>
    <w:rPr>
      <w:rFonts w:ascii="Courier New" w:hAnsi="Courier New" w:cs="Courier New"/>
    </w:rPr>
  </w:style>
  <w:style w:type="character" w:customStyle="1" w:styleId="WW8Num11z2">
    <w:name w:val="WW8Num11z2"/>
    <w:rsid w:val="00C17F7D"/>
    <w:rPr>
      <w:rFonts w:ascii="Wingdings" w:hAnsi="Wingdings" w:cs="Wingdings"/>
    </w:rPr>
  </w:style>
  <w:style w:type="character" w:customStyle="1" w:styleId="WW8Num13z1">
    <w:name w:val="WW8Num13z1"/>
    <w:rsid w:val="00C17F7D"/>
    <w:rPr>
      <w:rFonts w:ascii="Courier New" w:hAnsi="Courier New" w:cs="Courier New"/>
    </w:rPr>
  </w:style>
  <w:style w:type="character" w:customStyle="1" w:styleId="WW8Num13z2">
    <w:name w:val="WW8Num13z2"/>
    <w:rsid w:val="00C17F7D"/>
    <w:rPr>
      <w:rFonts w:ascii="Wingdings" w:hAnsi="Wingdings" w:cs="Wingdings"/>
    </w:rPr>
  </w:style>
  <w:style w:type="character" w:customStyle="1" w:styleId="WW8Num13z3">
    <w:name w:val="WW8Num13z3"/>
    <w:rsid w:val="00C17F7D"/>
    <w:rPr>
      <w:rFonts w:ascii="Symbol" w:hAnsi="Symbol" w:cs="Symbol"/>
    </w:rPr>
  </w:style>
  <w:style w:type="character" w:customStyle="1" w:styleId="WW8Num14z1">
    <w:name w:val="WW8Num14z1"/>
    <w:rsid w:val="00C17F7D"/>
    <w:rPr>
      <w:rFonts w:ascii="Courier New" w:hAnsi="Courier New" w:cs="Courier New"/>
    </w:rPr>
  </w:style>
  <w:style w:type="character" w:customStyle="1" w:styleId="WW8Num14z2">
    <w:name w:val="WW8Num14z2"/>
    <w:rsid w:val="00C17F7D"/>
    <w:rPr>
      <w:rFonts w:ascii="Wingdings" w:hAnsi="Wingdings" w:cs="Wingdings"/>
    </w:rPr>
  </w:style>
  <w:style w:type="character" w:customStyle="1" w:styleId="WW8Num16z1">
    <w:name w:val="WW8Num16z1"/>
    <w:rsid w:val="00C17F7D"/>
    <w:rPr>
      <w:rFonts w:ascii="Courier New" w:hAnsi="Courier New" w:cs="Courier New"/>
    </w:rPr>
  </w:style>
  <w:style w:type="character" w:customStyle="1" w:styleId="WW8Num16z2">
    <w:name w:val="WW8Num16z2"/>
    <w:rsid w:val="00C17F7D"/>
    <w:rPr>
      <w:rFonts w:ascii="Wingdings" w:hAnsi="Wingdings" w:cs="Wingdings"/>
    </w:rPr>
  </w:style>
  <w:style w:type="character" w:customStyle="1" w:styleId="WW8Num16z3">
    <w:name w:val="WW8Num16z3"/>
    <w:rsid w:val="00C17F7D"/>
    <w:rPr>
      <w:rFonts w:ascii="Symbol" w:hAnsi="Symbol" w:cs="Symbol"/>
    </w:rPr>
  </w:style>
  <w:style w:type="character" w:customStyle="1" w:styleId="WW8Num17z1">
    <w:name w:val="WW8Num17z1"/>
    <w:rsid w:val="00C17F7D"/>
    <w:rPr>
      <w:rFonts w:ascii="Courier New" w:hAnsi="Courier New" w:cs="Courier New"/>
    </w:rPr>
  </w:style>
  <w:style w:type="character" w:customStyle="1" w:styleId="WW8Num17z2">
    <w:name w:val="WW8Num17z2"/>
    <w:rsid w:val="00C17F7D"/>
    <w:rPr>
      <w:rFonts w:ascii="Wingdings" w:hAnsi="Wingdings" w:cs="Wingdings"/>
    </w:rPr>
  </w:style>
  <w:style w:type="character" w:customStyle="1" w:styleId="WW8Num18z1">
    <w:name w:val="WW8Num18z1"/>
    <w:rsid w:val="00C17F7D"/>
    <w:rPr>
      <w:rFonts w:ascii="Courier New" w:hAnsi="Courier New" w:cs="Courier New"/>
    </w:rPr>
  </w:style>
  <w:style w:type="character" w:customStyle="1" w:styleId="WW8Num18z2">
    <w:name w:val="WW8Num18z2"/>
    <w:rsid w:val="00C17F7D"/>
    <w:rPr>
      <w:rFonts w:ascii="Wingdings" w:hAnsi="Wingdings" w:cs="Wingdings"/>
    </w:rPr>
  </w:style>
  <w:style w:type="character" w:customStyle="1" w:styleId="WW8Num19z1">
    <w:name w:val="WW8Num19z1"/>
    <w:rsid w:val="00C17F7D"/>
    <w:rPr>
      <w:rFonts w:ascii="Courier New" w:hAnsi="Courier New" w:cs="Courier New"/>
    </w:rPr>
  </w:style>
  <w:style w:type="character" w:customStyle="1" w:styleId="WW8Num19z2">
    <w:name w:val="WW8Num19z2"/>
    <w:rsid w:val="00C17F7D"/>
    <w:rPr>
      <w:rFonts w:ascii="Wingdings" w:hAnsi="Wingdings" w:cs="Wingdings"/>
    </w:rPr>
  </w:style>
  <w:style w:type="character" w:customStyle="1" w:styleId="WW8Num20z1">
    <w:name w:val="WW8Num20z1"/>
    <w:rsid w:val="00C17F7D"/>
    <w:rPr>
      <w:rFonts w:ascii="Courier New" w:hAnsi="Courier New" w:cs="Courier New"/>
    </w:rPr>
  </w:style>
  <w:style w:type="character" w:customStyle="1" w:styleId="WW8Num20z2">
    <w:name w:val="WW8Num20z2"/>
    <w:rsid w:val="00C17F7D"/>
    <w:rPr>
      <w:rFonts w:ascii="Wingdings" w:hAnsi="Wingdings" w:cs="Wingdings"/>
    </w:rPr>
  </w:style>
  <w:style w:type="character" w:customStyle="1" w:styleId="DefaultParagraphFont1">
    <w:name w:val="Default Paragraph Font1"/>
    <w:rsid w:val="00C17F7D"/>
  </w:style>
  <w:style w:type="character" w:styleId="a2">
    <w:name w:val="page number"/>
    <w:basedOn w:val="DefaultParagraphFont1"/>
    <w:rsid w:val="00C17F7D"/>
  </w:style>
  <w:style w:type="character" w:styleId="a3">
    <w:name w:val="Hyperlink"/>
    <w:uiPriority w:val="99"/>
    <w:rsid w:val="00C17F7D"/>
    <w:rPr>
      <w:color w:val="0000FF"/>
      <w:u w:val="single"/>
    </w:rPr>
  </w:style>
  <w:style w:type="character" w:styleId="a4">
    <w:name w:val="FollowedHyperlink"/>
    <w:uiPriority w:val="99"/>
    <w:rsid w:val="00C17F7D"/>
    <w:rPr>
      <w:color w:val="800080"/>
      <w:u w:val="single"/>
    </w:rPr>
  </w:style>
  <w:style w:type="character" w:styleId="a5">
    <w:name w:val="line number"/>
    <w:basedOn w:val="DefaultParagraphFont1"/>
    <w:rsid w:val="00C17F7D"/>
  </w:style>
  <w:style w:type="character" w:customStyle="1" w:styleId="Hang127CharCharChar">
    <w:name w:val="Hang 1.27 Char Char Char"/>
    <w:rsid w:val="00C17F7D"/>
    <w:rPr>
      <w:sz w:val="24"/>
      <w:szCs w:val="24"/>
      <w:lang w:val="hr-HR" w:eastAsia="ar-SA" w:bidi="ar-SA"/>
    </w:rPr>
  </w:style>
  <w:style w:type="character" w:customStyle="1" w:styleId="11">
    <w:name w:val="Поднаслов 1.1"/>
    <w:uiPriority w:val="99"/>
    <w:rsid w:val="00C17F7D"/>
    <w:rPr>
      <w:rFonts w:ascii="Arial" w:hAnsi="Arial" w:cs="Arial"/>
      <w:bCs/>
      <w:i/>
      <w:iCs/>
      <w:sz w:val="32"/>
      <w:szCs w:val="32"/>
      <w:lang w:val="en-US" w:eastAsia="ar-SA" w:bidi="ar-SA"/>
    </w:rPr>
  </w:style>
  <w:style w:type="character" w:customStyle="1" w:styleId="Char1">
    <w:name w:val="Char1"/>
    <w:rsid w:val="00C17F7D"/>
    <w:rPr>
      <w:rFonts w:ascii="Arial" w:hAnsi="Arial" w:cs="Arial"/>
      <w:b/>
      <w:bCs/>
      <w:i/>
      <w:iCs/>
      <w:sz w:val="32"/>
      <w:szCs w:val="32"/>
      <w:lang w:val="en-US" w:eastAsia="ar-SA" w:bidi="ar-SA"/>
    </w:rPr>
  </w:style>
  <w:style w:type="character" w:customStyle="1" w:styleId="Hang127Char">
    <w:name w:val="Hang 1.27 Char"/>
    <w:rsid w:val="00C17F7D"/>
    <w:rPr>
      <w:lang w:val="hr-HR" w:eastAsia="ar-SA" w:bidi="ar-SA"/>
    </w:rPr>
  </w:style>
  <w:style w:type="character" w:customStyle="1" w:styleId="Bullets">
    <w:name w:val="Bullets"/>
    <w:rsid w:val="00C17F7D"/>
    <w:rPr>
      <w:rFonts w:ascii="StarSymbol" w:eastAsia="Times New Roman" w:hAnsi="StarSymbol" w:cs="StarSymbol"/>
      <w:sz w:val="18"/>
      <w:szCs w:val="18"/>
    </w:rPr>
  </w:style>
  <w:style w:type="character" w:customStyle="1" w:styleId="NumberingSymbols">
    <w:name w:val="Numbering Symbols"/>
    <w:rsid w:val="00C17F7D"/>
  </w:style>
  <w:style w:type="character" w:customStyle="1" w:styleId="WW8Num12z3">
    <w:name w:val="WW8Num12z3"/>
    <w:rsid w:val="00C17F7D"/>
    <w:rPr>
      <w:rFonts w:ascii="Symbol" w:hAnsi="Symbol" w:cs="Symbol"/>
    </w:rPr>
  </w:style>
  <w:style w:type="character" w:customStyle="1" w:styleId="Hang127Char2">
    <w:name w:val="Hang 1.27 Char2"/>
    <w:uiPriority w:val="99"/>
    <w:rsid w:val="00C17F7D"/>
    <w:rPr>
      <w:lang w:val="hr-HR" w:eastAsia="ar-SA" w:bidi="ar-SA"/>
    </w:rPr>
  </w:style>
  <w:style w:type="character" w:customStyle="1" w:styleId="BodyTextChar">
    <w:name w:val="Body Text Char"/>
    <w:rsid w:val="00C17F7D"/>
    <w:rPr>
      <w:sz w:val="24"/>
      <w:szCs w:val="24"/>
    </w:rPr>
  </w:style>
  <w:style w:type="character" w:customStyle="1" w:styleId="BodyTextChar1">
    <w:name w:val="Body Text Char1"/>
    <w:rsid w:val="00C17F7D"/>
    <w:rPr>
      <w:rFonts w:ascii="YuTimes" w:hAnsi="YuTimes" w:cs="YuTimes"/>
      <w:sz w:val="24"/>
      <w:szCs w:val="24"/>
      <w:lang w:val="en-US" w:eastAsia="ar-SA" w:bidi="ar-SA"/>
    </w:rPr>
  </w:style>
  <w:style w:type="character" w:customStyle="1" w:styleId="HeaderChar">
    <w:name w:val="Header Char"/>
    <w:uiPriority w:val="99"/>
    <w:rsid w:val="00C17F7D"/>
    <w:rPr>
      <w:sz w:val="24"/>
      <w:szCs w:val="24"/>
    </w:rPr>
  </w:style>
  <w:style w:type="character" w:customStyle="1" w:styleId="HeaderChar1">
    <w:name w:val="Header Char1"/>
    <w:rsid w:val="00C17F7D"/>
    <w:rPr>
      <w:rFonts w:ascii="YuTimes" w:hAnsi="YuTimes" w:cs="YuTimes"/>
      <w:sz w:val="24"/>
      <w:szCs w:val="24"/>
      <w:lang w:val="en-US" w:eastAsia="ar-SA" w:bidi="ar-SA"/>
    </w:rPr>
  </w:style>
  <w:style w:type="character" w:customStyle="1" w:styleId="BodyText2Char">
    <w:name w:val="Body Text 2 Char"/>
    <w:rsid w:val="00C17F7D"/>
    <w:rPr>
      <w:sz w:val="24"/>
      <w:szCs w:val="24"/>
    </w:rPr>
  </w:style>
  <w:style w:type="character" w:customStyle="1" w:styleId="BodyText2Char1">
    <w:name w:val="Body Text 2 Char1"/>
    <w:rsid w:val="00C17F7D"/>
    <w:rPr>
      <w:rFonts w:ascii="YuTimes" w:hAnsi="YuTimes" w:cs="YuTimes"/>
      <w:sz w:val="28"/>
      <w:szCs w:val="28"/>
      <w:lang w:val="en-US" w:eastAsia="ar-SA" w:bidi="ar-SA"/>
    </w:rPr>
  </w:style>
  <w:style w:type="character" w:customStyle="1" w:styleId="BodyTextIndentChar">
    <w:name w:val="Body Text Indent Char"/>
    <w:rsid w:val="00C17F7D"/>
    <w:rPr>
      <w:sz w:val="24"/>
      <w:szCs w:val="24"/>
    </w:rPr>
  </w:style>
  <w:style w:type="character" w:customStyle="1" w:styleId="BodyTextIndentChar1">
    <w:name w:val="Body Text Indent Char1"/>
    <w:rsid w:val="00C17F7D"/>
    <w:rPr>
      <w:rFonts w:ascii="YuTimes" w:hAnsi="YuTimes" w:cs="YuTimes"/>
      <w:sz w:val="24"/>
      <w:szCs w:val="24"/>
      <w:lang w:val="en-US" w:eastAsia="ar-SA" w:bidi="ar-SA"/>
    </w:rPr>
  </w:style>
  <w:style w:type="character" w:customStyle="1" w:styleId="BodyTextIndent2Char">
    <w:name w:val="Body Text Indent 2 Char"/>
    <w:rsid w:val="00C17F7D"/>
    <w:rPr>
      <w:sz w:val="24"/>
      <w:szCs w:val="24"/>
    </w:rPr>
  </w:style>
  <w:style w:type="character" w:customStyle="1" w:styleId="BodyTextIndent2Char1">
    <w:name w:val="Body Text Indent 2 Char1"/>
    <w:rsid w:val="00C17F7D"/>
    <w:rPr>
      <w:rFonts w:ascii="YuTimes" w:hAnsi="YuTimes" w:cs="YuTimes"/>
      <w:sz w:val="24"/>
      <w:szCs w:val="24"/>
      <w:lang w:val="en-US" w:eastAsia="ar-SA" w:bidi="ar-SA"/>
    </w:rPr>
  </w:style>
  <w:style w:type="character" w:customStyle="1" w:styleId="BodyTextIndent3Char">
    <w:name w:val="Body Text Indent 3 Char"/>
    <w:rsid w:val="00C17F7D"/>
    <w:rPr>
      <w:sz w:val="16"/>
      <w:szCs w:val="16"/>
    </w:rPr>
  </w:style>
  <w:style w:type="character" w:customStyle="1" w:styleId="BodyTextIndent3Char1">
    <w:name w:val="Body Text Indent 3 Char1"/>
    <w:rsid w:val="00C17F7D"/>
    <w:rPr>
      <w:rFonts w:ascii="YuTimes" w:hAnsi="YuTimes" w:cs="YuTimes"/>
      <w:sz w:val="24"/>
      <w:szCs w:val="24"/>
      <w:lang w:val="en-US" w:eastAsia="ar-SA" w:bidi="ar-SA"/>
    </w:rPr>
  </w:style>
  <w:style w:type="character" w:customStyle="1" w:styleId="TitleChar">
    <w:name w:val="Title Char"/>
    <w:rsid w:val="00C17F7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ubtitleChar">
    <w:name w:val="Subtitle Char"/>
    <w:rsid w:val="00C17F7D"/>
    <w:rPr>
      <w:rFonts w:ascii="Cambria" w:eastAsia="Times New Roman" w:hAnsi="Cambria" w:cs="Times New Roman"/>
      <w:sz w:val="24"/>
      <w:szCs w:val="24"/>
    </w:rPr>
  </w:style>
  <w:style w:type="character" w:customStyle="1" w:styleId="SubtitleChar1">
    <w:name w:val="Subtitle Char1"/>
    <w:rsid w:val="00C17F7D"/>
    <w:rPr>
      <w:rFonts w:ascii="Arial" w:eastAsia="Times New Roman" w:hAnsi="Arial" w:cs="Arial"/>
      <w:i/>
      <w:iCs/>
      <w:sz w:val="28"/>
      <w:szCs w:val="28"/>
      <w:lang w:val="en-US" w:eastAsia="ar-SA" w:bidi="ar-SA"/>
    </w:rPr>
  </w:style>
  <w:style w:type="character" w:customStyle="1" w:styleId="TitleChar1">
    <w:name w:val="Title Char1"/>
    <w:rsid w:val="00C17F7D"/>
    <w:rPr>
      <w:lang w:val="en-US" w:eastAsia="ar-SA" w:bidi="ar-SA"/>
    </w:rPr>
  </w:style>
  <w:style w:type="character" w:customStyle="1" w:styleId="BodyText3Char">
    <w:name w:val="Body Text 3 Char"/>
    <w:rsid w:val="00C17F7D"/>
    <w:rPr>
      <w:sz w:val="16"/>
      <w:szCs w:val="16"/>
    </w:rPr>
  </w:style>
  <w:style w:type="character" w:customStyle="1" w:styleId="BodyText3Char1">
    <w:name w:val="Body Text 3 Char1"/>
    <w:rsid w:val="00C17F7D"/>
    <w:rPr>
      <w:rFonts w:ascii="YuTimes" w:hAnsi="YuTimes" w:cs="YuTimes"/>
      <w:i/>
      <w:iCs/>
      <w:sz w:val="28"/>
      <w:szCs w:val="28"/>
      <w:lang w:val="en-US" w:eastAsia="ar-SA" w:bidi="ar-SA"/>
    </w:rPr>
  </w:style>
  <w:style w:type="character" w:customStyle="1" w:styleId="FooterChar">
    <w:name w:val="Footer Char"/>
    <w:uiPriority w:val="99"/>
    <w:rsid w:val="00C17F7D"/>
    <w:rPr>
      <w:sz w:val="24"/>
      <w:szCs w:val="24"/>
    </w:rPr>
  </w:style>
  <w:style w:type="character" w:customStyle="1" w:styleId="FooterChar1">
    <w:name w:val="Footer Char1"/>
    <w:rsid w:val="00C17F7D"/>
    <w:rPr>
      <w:lang w:val="en-US" w:eastAsia="ar-SA" w:bidi="ar-SA"/>
    </w:rPr>
  </w:style>
  <w:style w:type="character" w:customStyle="1" w:styleId="DocumentMapChar">
    <w:name w:val="Document Map Char"/>
    <w:rsid w:val="00C17F7D"/>
    <w:rPr>
      <w:sz w:val="0"/>
      <w:szCs w:val="0"/>
    </w:rPr>
  </w:style>
  <w:style w:type="character" w:customStyle="1" w:styleId="DocumentMapChar1">
    <w:name w:val="Document Map Char1"/>
    <w:rsid w:val="00C17F7D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BalloonTextChar">
    <w:name w:val="Balloon Text Char"/>
    <w:uiPriority w:val="99"/>
    <w:rsid w:val="00C17F7D"/>
    <w:rPr>
      <w:sz w:val="0"/>
      <w:szCs w:val="0"/>
    </w:rPr>
  </w:style>
  <w:style w:type="character" w:customStyle="1" w:styleId="BalloonTextChar1">
    <w:name w:val="Balloon Text Char1"/>
    <w:rsid w:val="00C17F7D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Hang127Char3">
    <w:name w:val="Hang 1.27 Char3"/>
    <w:rsid w:val="00C17F7D"/>
    <w:rPr>
      <w:lang w:val="hr-HR" w:eastAsia="ar-SA" w:bidi="ar-SA"/>
    </w:rPr>
  </w:style>
  <w:style w:type="character" w:customStyle="1" w:styleId="FootnoteTextChar">
    <w:name w:val="Footnote Text Char"/>
    <w:rsid w:val="00C17F7D"/>
    <w:rPr>
      <w:sz w:val="20"/>
      <w:szCs w:val="20"/>
    </w:rPr>
  </w:style>
  <w:style w:type="character" w:customStyle="1" w:styleId="FootnoteTextChar1">
    <w:name w:val="Footnote Text Char1"/>
    <w:rsid w:val="00C17F7D"/>
    <w:rPr>
      <w:lang w:val="en-US" w:eastAsia="ar-SA" w:bidi="ar-SA"/>
    </w:rPr>
  </w:style>
  <w:style w:type="character" w:customStyle="1" w:styleId="FootnoteCharacters">
    <w:name w:val="Footnote Characters"/>
    <w:rsid w:val="00C17F7D"/>
    <w:rPr>
      <w:vertAlign w:val="superscript"/>
    </w:rPr>
  </w:style>
  <w:style w:type="character" w:customStyle="1" w:styleId="BodyTextFirstIndentChar">
    <w:name w:val="Body Text First Indent Char"/>
    <w:basedOn w:val="BodyTextChar1"/>
    <w:rsid w:val="00C17F7D"/>
    <w:rPr>
      <w:rFonts w:ascii="YuTimes" w:hAnsi="YuTimes" w:cs="YuTimes"/>
      <w:sz w:val="24"/>
      <w:szCs w:val="24"/>
      <w:lang w:val="en-US" w:eastAsia="ar-SA" w:bidi="ar-SA"/>
    </w:rPr>
  </w:style>
  <w:style w:type="character" w:customStyle="1" w:styleId="Char11">
    <w:name w:val="Char11"/>
    <w:rsid w:val="00C17F7D"/>
    <w:rPr>
      <w:rFonts w:ascii="Arial" w:hAnsi="Arial" w:cs="Arial"/>
      <w:b/>
      <w:bCs/>
      <w:i/>
      <w:iCs/>
      <w:sz w:val="32"/>
      <w:szCs w:val="32"/>
      <w:lang w:val="en-US" w:eastAsia="ar-SA" w:bidi="ar-SA"/>
    </w:rPr>
  </w:style>
  <w:style w:type="character" w:customStyle="1" w:styleId="Hang127Char1">
    <w:name w:val="Hang 1.27 Char1"/>
    <w:rsid w:val="00C17F7D"/>
    <w:rPr>
      <w:lang w:val="hr-HR" w:eastAsia="ar-SA" w:bidi="ar-SA"/>
    </w:rPr>
  </w:style>
  <w:style w:type="character" w:customStyle="1" w:styleId="BodyTextFirstIndentChar1">
    <w:name w:val="Body Text First Indent Char1"/>
    <w:rsid w:val="00C17F7D"/>
    <w:rPr>
      <w:rFonts w:ascii="YuTimes" w:hAnsi="YuTimes" w:cs="YuTimes"/>
      <w:sz w:val="24"/>
      <w:szCs w:val="24"/>
      <w:lang w:val="en-US" w:eastAsia="ar-SA" w:bidi="ar-SA"/>
    </w:rPr>
  </w:style>
  <w:style w:type="character" w:customStyle="1" w:styleId="111Char">
    <w:name w:val="Под 1.1.1 Char"/>
    <w:rsid w:val="00C17F7D"/>
    <w:rPr>
      <w:rFonts w:ascii="Arial" w:hAnsi="Arial" w:cs="Arial"/>
      <w:b/>
      <w:sz w:val="24"/>
      <w:szCs w:val="24"/>
      <w:lang w:val="sr-Cyrl-CS"/>
    </w:rPr>
  </w:style>
  <w:style w:type="character" w:customStyle="1" w:styleId="Heading21">
    <w:name w:val="Heading 21"/>
    <w:rsid w:val="00C17F7D"/>
    <w:rPr>
      <w:rFonts w:ascii="Arial" w:hAnsi="Arial" w:cs="Arial"/>
      <w:b/>
      <w:bCs/>
      <w:i/>
      <w:iCs/>
      <w:sz w:val="32"/>
      <w:szCs w:val="32"/>
      <w:lang w:val="en-US" w:eastAsia="ar-SA" w:bidi="ar-SA"/>
    </w:rPr>
  </w:style>
  <w:style w:type="character" w:customStyle="1" w:styleId="QuoteChar">
    <w:name w:val="Quote Char"/>
    <w:rsid w:val="00C17F7D"/>
    <w:rPr>
      <w:i/>
      <w:iCs/>
      <w:color w:val="000000"/>
      <w:sz w:val="24"/>
      <w:szCs w:val="24"/>
    </w:rPr>
  </w:style>
  <w:style w:type="character" w:styleId="a6">
    <w:name w:val="Emphasis"/>
    <w:qFormat/>
    <w:rsid w:val="00C17F7D"/>
    <w:rPr>
      <w:i/>
      <w:iCs/>
    </w:rPr>
  </w:style>
  <w:style w:type="character" w:styleId="a7">
    <w:name w:val="Strong"/>
    <w:qFormat/>
    <w:rsid w:val="00C17F7D"/>
    <w:rPr>
      <w:b/>
      <w:bCs/>
    </w:rPr>
  </w:style>
  <w:style w:type="character" w:customStyle="1" w:styleId="IndexLink">
    <w:name w:val="Index Link"/>
    <w:rsid w:val="00C17F7D"/>
  </w:style>
  <w:style w:type="paragraph" w:customStyle="1" w:styleId="Heading">
    <w:name w:val="Heading"/>
    <w:basedOn w:val="Normal"/>
    <w:next w:val="a8"/>
    <w:rsid w:val="00C17F7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Normal"/>
    <w:link w:val="Char"/>
    <w:rsid w:val="00C17F7D"/>
    <w:pPr>
      <w:spacing w:line="360" w:lineRule="auto"/>
      <w:jc w:val="both"/>
    </w:pPr>
    <w:rPr>
      <w:rFonts w:ascii="YuTimes" w:hAnsi="YuTimes" w:cs="YuTimes"/>
    </w:rPr>
  </w:style>
  <w:style w:type="paragraph" w:styleId="a9">
    <w:name w:val="List"/>
    <w:basedOn w:val="a8"/>
    <w:rsid w:val="00C17F7D"/>
  </w:style>
  <w:style w:type="paragraph" w:styleId="aa">
    <w:name w:val="caption"/>
    <w:basedOn w:val="Normal"/>
    <w:qFormat/>
    <w:rsid w:val="00E30E9A"/>
    <w:pPr>
      <w:suppressLineNumbers/>
    </w:pPr>
    <w:rPr>
      <w:iCs/>
      <w:szCs w:val="20"/>
    </w:rPr>
  </w:style>
  <w:style w:type="paragraph" w:customStyle="1" w:styleId="Index">
    <w:name w:val="Index"/>
    <w:basedOn w:val="Normal"/>
    <w:rsid w:val="00C17F7D"/>
    <w:pPr>
      <w:suppressLineNumbers/>
    </w:pPr>
  </w:style>
  <w:style w:type="paragraph" w:customStyle="1" w:styleId="111">
    <w:name w:val="Под 1.1.1"/>
    <w:basedOn w:val="6"/>
    <w:next w:val="a8"/>
    <w:rsid w:val="00C17F7D"/>
    <w:pPr>
      <w:numPr>
        <w:ilvl w:val="0"/>
        <w:numId w:val="0"/>
      </w:numPr>
      <w:spacing w:before="240" w:after="120"/>
      <w:ind w:left="720"/>
      <w:jc w:val="left"/>
    </w:pPr>
    <w:rPr>
      <w:rFonts w:ascii="Arial" w:hAnsi="Arial" w:cs="Times New Roman"/>
      <w:b/>
      <w:sz w:val="24"/>
      <w:szCs w:val="24"/>
      <w:lang w:val="sr-Cyrl-CS"/>
    </w:rPr>
  </w:style>
  <w:style w:type="paragraph" w:styleId="ab">
    <w:name w:val="header"/>
    <w:basedOn w:val="Normal"/>
    <w:link w:val="Char0"/>
    <w:uiPriority w:val="99"/>
    <w:rsid w:val="00C17F7D"/>
    <w:pPr>
      <w:widowControl w:val="0"/>
      <w:tabs>
        <w:tab w:val="center" w:pos="4320"/>
        <w:tab w:val="right" w:pos="8640"/>
      </w:tabs>
      <w:spacing w:line="360" w:lineRule="atLeast"/>
      <w:jc w:val="both"/>
    </w:pPr>
    <w:rPr>
      <w:rFonts w:ascii="YuTimes" w:hAnsi="YuTimes" w:cs="YuTimes"/>
    </w:rPr>
  </w:style>
  <w:style w:type="paragraph" w:styleId="20">
    <w:name w:val="Body Text 2"/>
    <w:basedOn w:val="Normal"/>
    <w:link w:val="2Char"/>
    <w:rsid w:val="00C17F7D"/>
    <w:pPr>
      <w:widowControl w:val="0"/>
      <w:overflowPunct w:val="0"/>
      <w:autoSpaceDE w:val="0"/>
      <w:spacing w:line="360" w:lineRule="atLeast"/>
      <w:jc w:val="both"/>
      <w:textAlignment w:val="baseline"/>
    </w:pPr>
    <w:rPr>
      <w:rFonts w:ascii="YuTimes" w:hAnsi="YuTimes" w:cs="YuTimes"/>
      <w:sz w:val="28"/>
      <w:szCs w:val="28"/>
    </w:rPr>
  </w:style>
  <w:style w:type="paragraph" w:styleId="ac">
    <w:name w:val="Body Text Indent"/>
    <w:basedOn w:val="Normal"/>
    <w:link w:val="Char2"/>
    <w:rsid w:val="00C17F7D"/>
    <w:pPr>
      <w:ind w:firstLine="720"/>
    </w:pPr>
    <w:rPr>
      <w:rFonts w:ascii="YuTimes" w:hAnsi="YuTimes" w:cs="YuTimes"/>
    </w:rPr>
  </w:style>
  <w:style w:type="paragraph" w:styleId="21">
    <w:name w:val="Body Text Indent 2"/>
    <w:basedOn w:val="Normal"/>
    <w:link w:val="2Char0"/>
    <w:rsid w:val="00C17F7D"/>
    <w:pPr>
      <w:ind w:firstLine="360"/>
    </w:pPr>
    <w:rPr>
      <w:rFonts w:ascii="YuTimes" w:hAnsi="YuTimes" w:cs="YuTimes"/>
    </w:rPr>
  </w:style>
  <w:style w:type="paragraph" w:styleId="30">
    <w:name w:val="Body Text Indent 3"/>
    <w:basedOn w:val="Normal"/>
    <w:link w:val="3Char"/>
    <w:rsid w:val="00C17F7D"/>
    <w:pPr>
      <w:ind w:left="360"/>
      <w:jc w:val="right"/>
    </w:pPr>
    <w:rPr>
      <w:rFonts w:ascii="YuTimes" w:hAnsi="YuTimes" w:cs="YuTimes"/>
    </w:rPr>
  </w:style>
  <w:style w:type="paragraph" w:styleId="ad">
    <w:name w:val="Title"/>
    <w:basedOn w:val="Normal"/>
    <w:next w:val="ae"/>
    <w:link w:val="Char3"/>
    <w:qFormat/>
    <w:rsid w:val="00C17F7D"/>
    <w:pPr>
      <w:overflowPunct w:val="0"/>
      <w:autoSpaceDE w:val="0"/>
      <w:jc w:val="center"/>
      <w:textAlignment w:val="baseline"/>
    </w:pPr>
    <w:rPr>
      <w:sz w:val="20"/>
      <w:szCs w:val="20"/>
    </w:rPr>
  </w:style>
  <w:style w:type="paragraph" w:styleId="ae">
    <w:name w:val="Subtitle"/>
    <w:basedOn w:val="111"/>
    <w:next w:val="a8"/>
    <w:link w:val="Char4"/>
    <w:qFormat/>
    <w:rsid w:val="00C17F7D"/>
    <w:pPr>
      <w:jc w:val="center"/>
    </w:pPr>
    <w:rPr>
      <w:rFonts w:cs="Arial"/>
      <w:b w:val="0"/>
      <w:i/>
      <w:iCs/>
      <w:sz w:val="28"/>
      <w:szCs w:val="28"/>
      <w:lang w:val="en-US"/>
    </w:rPr>
  </w:style>
  <w:style w:type="paragraph" w:styleId="31">
    <w:name w:val="Body Text 3"/>
    <w:basedOn w:val="Normal"/>
    <w:link w:val="3Char0"/>
    <w:rsid w:val="00C17F7D"/>
    <w:pPr>
      <w:overflowPunct w:val="0"/>
      <w:autoSpaceDE w:val="0"/>
      <w:textAlignment w:val="baseline"/>
    </w:pPr>
    <w:rPr>
      <w:rFonts w:ascii="YuTimes" w:hAnsi="YuTimes" w:cs="YuTimes"/>
      <w:i/>
      <w:iCs/>
      <w:sz w:val="28"/>
      <w:szCs w:val="28"/>
    </w:rPr>
  </w:style>
  <w:style w:type="paragraph" w:customStyle="1" w:styleId="xl24">
    <w:name w:val="xl24"/>
    <w:basedOn w:val="Normal"/>
    <w:rsid w:val="00C17F7D"/>
    <w:pPr>
      <w:pBdr>
        <w:right w:val="single" w:sz="4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25">
    <w:name w:val="xl25"/>
    <w:basedOn w:val="Normal"/>
    <w:rsid w:val="00C17F7D"/>
    <w:pPr>
      <w:pBdr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26">
    <w:name w:val="xl26"/>
    <w:basedOn w:val="Normal"/>
    <w:rsid w:val="00C17F7D"/>
    <w:pPr>
      <w:pBdr>
        <w:bottom w:val="single" w:sz="4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27">
    <w:name w:val="xl27"/>
    <w:basedOn w:val="Normal"/>
    <w:rsid w:val="00C17F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YuTimes" w:hAnsi="YuTimes" w:cs="YuTimes"/>
      <w:sz w:val="22"/>
      <w:szCs w:val="22"/>
    </w:rPr>
  </w:style>
  <w:style w:type="paragraph" w:customStyle="1" w:styleId="xl28">
    <w:name w:val="xl28"/>
    <w:basedOn w:val="Normal"/>
    <w:rsid w:val="00C17F7D"/>
    <w:pPr>
      <w:pBdr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29">
    <w:name w:val="xl29"/>
    <w:basedOn w:val="Normal"/>
    <w:rsid w:val="00C17F7D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YuTimes" w:hAnsi="YuTimes" w:cs="YuTimes"/>
      <w:sz w:val="22"/>
      <w:szCs w:val="22"/>
    </w:rPr>
  </w:style>
  <w:style w:type="paragraph" w:customStyle="1" w:styleId="xl30">
    <w:name w:val="xl30"/>
    <w:basedOn w:val="Normal"/>
    <w:rsid w:val="00C17F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YuTimes" w:hAnsi="YuTimes" w:cs="YuTimes"/>
      <w:sz w:val="22"/>
      <w:szCs w:val="22"/>
    </w:rPr>
  </w:style>
  <w:style w:type="paragraph" w:customStyle="1" w:styleId="xl31">
    <w:name w:val="xl31"/>
    <w:basedOn w:val="Normal"/>
    <w:rsid w:val="00C17F7D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32">
    <w:name w:val="xl32"/>
    <w:basedOn w:val="Normal"/>
    <w:rsid w:val="00C17F7D"/>
    <w:pPr>
      <w:pBdr>
        <w:left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33">
    <w:name w:val="xl33"/>
    <w:basedOn w:val="Normal"/>
    <w:rsid w:val="00C17F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34">
    <w:name w:val="xl34"/>
    <w:basedOn w:val="Normal"/>
    <w:rsid w:val="00C17F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35">
    <w:name w:val="xl35"/>
    <w:basedOn w:val="Normal"/>
    <w:rsid w:val="00C17F7D"/>
    <w:pPr>
      <w:pBdr>
        <w:top w:val="double" w:sz="1" w:space="0" w:color="000000"/>
        <w:left w:val="double" w:sz="1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36">
    <w:name w:val="xl36"/>
    <w:basedOn w:val="Normal"/>
    <w:rsid w:val="00C17F7D"/>
    <w:pPr>
      <w:pBdr>
        <w:top w:val="double" w:sz="1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37">
    <w:name w:val="xl37"/>
    <w:basedOn w:val="Normal"/>
    <w:rsid w:val="00C17F7D"/>
    <w:pPr>
      <w:pBdr>
        <w:top w:val="double" w:sz="1" w:space="0" w:color="000000"/>
        <w:left w:val="single" w:sz="4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38">
    <w:name w:val="xl38"/>
    <w:basedOn w:val="Normal"/>
    <w:rsid w:val="00C17F7D"/>
    <w:pPr>
      <w:pBdr>
        <w:top w:val="double" w:sz="1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39">
    <w:name w:val="xl39"/>
    <w:basedOn w:val="Normal"/>
    <w:rsid w:val="00C17F7D"/>
    <w:pPr>
      <w:pBdr>
        <w:top w:val="double" w:sz="1" w:space="0" w:color="000000"/>
        <w:right w:val="double" w:sz="1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40">
    <w:name w:val="xl40"/>
    <w:basedOn w:val="Normal"/>
    <w:rsid w:val="00C17F7D"/>
    <w:pPr>
      <w:pBdr>
        <w:left w:val="double" w:sz="1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41">
    <w:name w:val="xl41"/>
    <w:basedOn w:val="Normal"/>
    <w:rsid w:val="00C17F7D"/>
    <w:pPr>
      <w:pBdr>
        <w:bottom w:val="single" w:sz="4" w:space="0" w:color="000000"/>
        <w:right w:val="double" w:sz="1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42">
    <w:name w:val="xl42"/>
    <w:basedOn w:val="Normal"/>
    <w:rsid w:val="00C17F7D"/>
    <w:pPr>
      <w:pBdr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43">
    <w:name w:val="xl43"/>
    <w:basedOn w:val="Normal"/>
    <w:rsid w:val="00C17F7D"/>
    <w:pPr>
      <w:pBdr>
        <w:bottom w:val="double" w:sz="1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44">
    <w:name w:val="xl44"/>
    <w:basedOn w:val="Normal"/>
    <w:rsid w:val="00C17F7D"/>
    <w:pPr>
      <w:pBdr>
        <w:bottom w:val="double" w:sz="1" w:space="0" w:color="000000"/>
        <w:right w:val="double" w:sz="1" w:space="0" w:color="000000"/>
      </w:pBdr>
      <w:spacing w:before="280" w:after="280"/>
      <w:jc w:val="center"/>
      <w:textAlignment w:val="top"/>
    </w:pPr>
    <w:rPr>
      <w:rFonts w:ascii="YuTimes" w:hAnsi="YuTimes" w:cs="YuTimes"/>
      <w:sz w:val="22"/>
      <w:szCs w:val="22"/>
    </w:rPr>
  </w:style>
  <w:style w:type="paragraph" w:customStyle="1" w:styleId="xl45">
    <w:name w:val="xl45"/>
    <w:basedOn w:val="Normal"/>
    <w:rsid w:val="00C17F7D"/>
    <w:pPr>
      <w:pBdr>
        <w:top w:val="double" w:sz="1" w:space="0" w:color="000000"/>
        <w:left w:val="double" w:sz="1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46">
    <w:name w:val="xl46"/>
    <w:basedOn w:val="Normal"/>
    <w:rsid w:val="00C17F7D"/>
    <w:pPr>
      <w:pBdr>
        <w:top w:val="double" w:sz="1" w:space="0" w:color="000000"/>
        <w:left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47">
    <w:name w:val="xl47"/>
    <w:basedOn w:val="Normal"/>
    <w:rsid w:val="00C17F7D"/>
    <w:pPr>
      <w:pBdr>
        <w:top w:val="double" w:sz="1" w:space="0" w:color="000000"/>
        <w:left w:val="single" w:sz="4" w:space="0" w:color="000000"/>
        <w:right w:val="double" w:sz="1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48">
    <w:name w:val="xl48"/>
    <w:basedOn w:val="Normal"/>
    <w:rsid w:val="00C17F7D"/>
    <w:pPr>
      <w:pBdr>
        <w:left w:val="double" w:sz="1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49">
    <w:name w:val="xl49"/>
    <w:basedOn w:val="Normal"/>
    <w:rsid w:val="00C17F7D"/>
    <w:pPr>
      <w:pBdr>
        <w:left w:val="single" w:sz="4" w:space="0" w:color="000000"/>
        <w:right w:val="double" w:sz="1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50">
    <w:name w:val="xl50"/>
    <w:basedOn w:val="Normal"/>
    <w:rsid w:val="00C17F7D"/>
    <w:pPr>
      <w:pBdr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51">
    <w:name w:val="xl51"/>
    <w:basedOn w:val="Normal"/>
    <w:rsid w:val="00C17F7D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customStyle="1" w:styleId="xl52">
    <w:name w:val="xl52"/>
    <w:basedOn w:val="Normal"/>
    <w:rsid w:val="00C17F7D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YuTimes" w:hAnsi="YuTimes" w:cs="YuTimes"/>
      <w:sz w:val="22"/>
      <w:szCs w:val="22"/>
    </w:rPr>
  </w:style>
  <w:style w:type="paragraph" w:styleId="af">
    <w:name w:val="footer"/>
    <w:basedOn w:val="Normal"/>
    <w:link w:val="Char5"/>
    <w:uiPriority w:val="99"/>
    <w:rsid w:val="00C17F7D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sz w:val="20"/>
      <w:szCs w:val="20"/>
    </w:rPr>
  </w:style>
  <w:style w:type="paragraph" w:styleId="10">
    <w:name w:val="toc 1"/>
    <w:basedOn w:val="Normal"/>
    <w:next w:val="Normal"/>
    <w:uiPriority w:val="39"/>
    <w:qFormat/>
    <w:rsid w:val="00C17F7D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Normal"/>
    <w:next w:val="Normal"/>
    <w:uiPriority w:val="39"/>
    <w:qFormat/>
    <w:rsid w:val="00C17F7D"/>
    <w:pPr>
      <w:ind w:left="240"/>
    </w:pPr>
    <w:rPr>
      <w:smallCaps/>
      <w:sz w:val="20"/>
      <w:szCs w:val="20"/>
    </w:rPr>
  </w:style>
  <w:style w:type="paragraph" w:styleId="32">
    <w:name w:val="toc 3"/>
    <w:basedOn w:val="Normal"/>
    <w:next w:val="Normal"/>
    <w:uiPriority w:val="39"/>
    <w:qFormat/>
    <w:rsid w:val="00C17F7D"/>
    <w:pPr>
      <w:ind w:left="480"/>
    </w:pPr>
    <w:rPr>
      <w:i/>
      <w:iCs/>
      <w:sz w:val="20"/>
      <w:szCs w:val="20"/>
    </w:rPr>
  </w:style>
  <w:style w:type="paragraph" w:styleId="af0">
    <w:name w:val="Document Map"/>
    <w:basedOn w:val="Normal"/>
    <w:link w:val="Char6"/>
    <w:rsid w:val="00C17F7D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Normal"/>
    <w:link w:val="Char7"/>
    <w:uiPriority w:val="99"/>
    <w:rsid w:val="00C17F7D"/>
    <w:rPr>
      <w:rFonts w:ascii="Tahoma" w:hAnsi="Tahoma" w:cs="Tahoma"/>
      <w:sz w:val="16"/>
      <w:szCs w:val="16"/>
    </w:rPr>
  </w:style>
  <w:style w:type="paragraph" w:customStyle="1" w:styleId="Hang127CharChar">
    <w:name w:val="Hang 1.27 Char Char"/>
    <w:basedOn w:val="Normal"/>
    <w:rsid w:val="00C17F7D"/>
    <w:pPr>
      <w:spacing w:after="120"/>
      <w:ind w:left="720" w:hanging="720"/>
      <w:jc w:val="both"/>
    </w:pPr>
    <w:rPr>
      <w:lang w:val="hr-HR"/>
    </w:rPr>
  </w:style>
  <w:style w:type="paragraph" w:customStyle="1" w:styleId="Stil3">
    <w:name w:val="Stil 3"/>
    <w:basedOn w:val="Normal"/>
    <w:next w:val="Normal"/>
    <w:rsid w:val="00C17F7D"/>
    <w:pPr>
      <w:keepNext/>
      <w:spacing w:before="480" w:after="360"/>
      <w:ind w:left="720"/>
      <w:jc w:val="both"/>
    </w:pPr>
    <w:rPr>
      <w:b/>
      <w:bCs/>
    </w:rPr>
  </w:style>
  <w:style w:type="paragraph" w:customStyle="1" w:styleId="font5">
    <w:name w:val="font5"/>
    <w:basedOn w:val="Normal"/>
    <w:rsid w:val="00C17F7D"/>
    <w:pPr>
      <w:spacing w:before="280" w:after="280"/>
    </w:pPr>
    <w:rPr>
      <w:b/>
      <w:bCs/>
      <w:sz w:val="20"/>
      <w:szCs w:val="20"/>
    </w:rPr>
  </w:style>
  <w:style w:type="paragraph" w:customStyle="1" w:styleId="font6">
    <w:name w:val="font6"/>
    <w:basedOn w:val="Normal"/>
    <w:rsid w:val="00C17F7D"/>
    <w:pPr>
      <w:spacing w:before="280" w:after="280"/>
    </w:pPr>
    <w:rPr>
      <w:b/>
      <w:bCs/>
      <w:sz w:val="20"/>
      <w:szCs w:val="20"/>
    </w:rPr>
  </w:style>
  <w:style w:type="paragraph" w:customStyle="1" w:styleId="xl53">
    <w:name w:val="xl53"/>
    <w:basedOn w:val="Normal"/>
    <w:rsid w:val="00C17F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54">
    <w:name w:val="xl54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55">
    <w:name w:val="xl55"/>
    <w:basedOn w:val="Normal"/>
    <w:rsid w:val="00C17F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56">
    <w:name w:val="xl56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b/>
      <w:bCs/>
    </w:rPr>
  </w:style>
  <w:style w:type="paragraph" w:customStyle="1" w:styleId="xl57">
    <w:name w:val="xl57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58">
    <w:name w:val="xl58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</w:rPr>
  </w:style>
  <w:style w:type="paragraph" w:customStyle="1" w:styleId="xl59">
    <w:name w:val="xl59"/>
    <w:basedOn w:val="Normal"/>
    <w:rsid w:val="00C17F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</w:pPr>
    <w:rPr>
      <w:b/>
      <w:bCs/>
      <w:color w:val="000000"/>
    </w:rPr>
  </w:style>
  <w:style w:type="paragraph" w:customStyle="1" w:styleId="xl60">
    <w:name w:val="xl60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61">
    <w:name w:val="xl61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2">
    <w:name w:val="xl62"/>
    <w:basedOn w:val="Normal"/>
    <w:rsid w:val="00C17F7D"/>
    <w:pPr>
      <w:pBdr>
        <w:left w:val="single" w:sz="4" w:space="0" w:color="000000"/>
        <w:bottom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63">
    <w:name w:val="xl63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</w:pPr>
    <w:rPr>
      <w:color w:val="000000"/>
    </w:rPr>
  </w:style>
  <w:style w:type="paragraph" w:customStyle="1" w:styleId="xl64">
    <w:name w:val="xl64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</w:style>
  <w:style w:type="paragraph" w:customStyle="1" w:styleId="xl65">
    <w:name w:val="xl65"/>
    <w:basedOn w:val="Normal"/>
    <w:rsid w:val="00C17F7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  <w:jc w:val="right"/>
    </w:pPr>
    <w:rPr>
      <w:color w:val="000000"/>
    </w:rPr>
  </w:style>
  <w:style w:type="paragraph" w:customStyle="1" w:styleId="xl66">
    <w:name w:val="xl66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</w:pPr>
    <w:rPr>
      <w:color w:val="000000"/>
    </w:rPr>
  </w:style>
  <w:style w:type="paragraph" w:customStyle="1" w:styleId="xl67">
    <w:name w:val="xl67"/>
    <w:basedOn w:val="Normal"/>
    <w:rsid w:val="00C17F7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</w:pPr>
  </w:style>
  <w:style w:type="paragraph" w:customStyle="1" w:styleId="xl68">
    <w:name w:val="xl68"/>
    <w:basedOn w:val="Normal"/>
    <w:rsid w:val="00C17F7D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FF9900"/>
      <w:spacing w:before="280" w:after="280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C17F7D"/>
    <w:pPr>
      <w:pBdr>
        <w:top w:val="single" w:sz="4" w:space="0" w:color="000000"/>
        <w:right w:val="single" w:sz="4" w:space="0" w:color="000000"/>
      </w:pBdr>
      <w:shd w:val="clear" w:color="auto" w:fill="FF9900"/>
      <w:spacing w:before="280" w:after="280"/>
      <w:jc w:val="right"/>
    </w:pPr>
    <w:rPr>
      <w:b/>
      <w:bCs/>
      <w:color w:val="000000"/>
    </w:rPr>
  </w:style>
  <w:style w:type="paragraph" w:customStyle="1" w:styleId="Hang127">
    <w:name w:val="Hang 1.27"/>
    <w:basedOn w:val="Normal"/>
    <w:rsid w:val="00C17F7D"/>
    <w:pPr>
      <w:spacing w:after="120"/>
      <w:ind w:left="720" w:hanging="720"/>
      <w:jc w:val="both"/>
    </w:pPr>
    <w:rPr>
      <w:sz w:val="20"/>
      <w:szCs w:val="20"/>
      <w:lang w:val="hr-HR"/>
    </w:rPr>
  </w:style>
  <w:style w:type="paragraph" w:customStyle="1" w:styleId="xl70">
    <w:name w:val="xl70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lang w:val="sr-Latn-CS"/>
    </w:rPr>
  </w:style>
  <w:style w:type="paragraph" w:customStyle="1" w:styleId="xl71">
    <w:name w:val="xl71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lang w:val="sr-Latn-CS"/>
    </w:rPr>
  </w:style>
  <w:style w:type="paragraph" w:customStyle="1" w:styleId="xl72">
    <w:name w:val="xl72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right"/>
    </w:pPr>
    <w:rPr>
      <w:b/>
      <w:bCs/>
      <w:lang w:val="sr-Latn-CS"/>
    </w:rPr>
  </w:style>
  <w:style w:type="paragraph" w:customStyle="1" w:styleId="xl73">
    <w:name w:val="xl73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74">
    <w:name w:val="xl74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75">
    <w:name w:val="xl75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76">
    <w:name w:val="xl76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lang w:val="sr-Latn-CS"/>
    </w:rPr>
  </w:style>
  <w:style w:type="paragraph" w:customStyle="1" w:styleId="xl77">
    <w:name w:val="xl77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val="sr-Latn-CS"/>
    </w:rPr>
  </w:style>
  <w:style w:type="paragraph" w:customStyle="1" w:styleId="xl78">
    <w:name w:val="xl78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lang w:val="sr-Latn-CS"/>
    </w:rPr>
  </w:style>
  <w:style w:type="paragraph" w:customStyle="1" w:styleId="xl79">
    <w:name w:val="xl79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val="sr-Latn-CS"/>
    </w:rPr>
  </w:style>
  <w:style w:type="paragraph" w:customStyle="1" w:styleId="xl80">
    <w:name w:val="xl80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val="sr-Latn-CS"/>
    </w:rPr>
  </w:style>
  <w:style w:type="paragraph" w:customStyle="1" w:styleId="xl81">
    <w:name w:val="xl81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82">
    <w:name w:val="xl82"/>
    <w:basedOn w:val="Normal"/>
    <w:rsid w:val="00C17F7D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CCFFCC"/>
      <w:spacing w:before="280" w:after="280"/>
    </w:pPr>
    <w:rPr>
      <w:b/>
      <w:bCs/>
      <w:lang w:val="sr-Latn-CS"/>
    </w:rPr>
  </w:style>
  <w:style w:type="paragraph" w:customStyle="1" w:styleId="xl83">
    <w:name w:val="xl83"/>
    <w:basedOn w:val="Normal"/>
    <w:rsid w:val="00C17F7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  <w:lang w:val="sr-Latn-CS"/>
    </w:rPr>
  </w:style>
  <w:style w:type="paragraph" w:customStyle="1" w:styleId="xl84">
    <w:name w:val="xl84"/>
    <w:basedOn w:val="Normal"/>
    <w:rsid w:val="00C17F7D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85">
    <w:name w:val="xl85"/>
    <w:basedOn w:val="Normal"/>
    <w:rsid w:val="00C17F7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86">
    <w:name w:val="xl86"/>
    <w:basedOn w:val="Normal"/>
    <w:rsid w:val="00C17F7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87">
    <w:name w:val="xl87"/>
    <w:basedOn w:val="Normal"/>
    <w:rsid w:val="00C17F7D"/>
    <w:pPr>
      <w:pBdr>
        <w:top w:val="single" w:sz="4" w:space="0" w:color="000000"/>
      </w:pBdr>
      <w:spacing w:before="280" w:after="280"/>
      <w:jc w:val="right"/>
    </w:pPr>
    <w:rPr>
      <w:b/>
      <w:bCs/>
      <w:lang w:val="sr-Latn-CS"/>
    </w:rPr>
  </w:style>
  <w:style w:type="paragraph" w:customStyle="1" w:styleId="xl88">
    <w:name w:val="xl88"/>
    <w:basedOn w:val="Normal"/>
    <w:rsid w:val="00C17F7D"/>
    <w:pPr>
      <w:pBdr>
        <w:top w:val="single" w:sz="4" w:space="0" w:color="000000"/>
        <w:left w:val="single" w:sz="4" w:space="0" w:color="000000"/>
      </w:pBdr>
      <w:spacing w:before="280" w:after="280"/>
      <w:jc w:val="right"/>
    </w:pPr>
    <w:rPr>
      <w:b/>
      <w:bCs/>
      <w:lang w:val="sr-Latn-CS"/>
    </w:rPr>
  </w:style>
  <w:style w:type="paragraph" w:customStyle="1" w:styleId="xl89">
    <w:name w:val="xl89"/>
    <w:basedOn w:val="Normal"/>
    <w:rsid w:val="00C17F7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</w:pPr>
    <w:rPr>
      <w:b/>
      <w:bCs/>
      <w:lang w:val="sr-Latn-CS"/>
    </w:rPr>
  </w:style>
  <w:style w:type="paragraph" w:customStyle="1" w:styleId="xl90">
    <w:name w:val="xl90"/>
    <w:basedOn w:val="Normal"/>
    <w:rsid w:val="00C17F7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  <w:jc w:val="right"/>
    </w:pPr>
    <w:rPr>
      <w:b/>
      <w:bCs/>
      <w:lang w:val="sr-Latn-CS"/>
    </w:rPr>
  </w:style>
  <w:style w:type="paragraph" w:customStyle="1" w:styleId="xl91">
    <w:name w:val="xl91"/>
    <w:basedOn w:val="Normal"/>
    <w:rsid w:val="00C17F7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92">
    <w:name w:val="xl92"/>
    <w:basedOn w:val="Normal"/>
    <w:rsid w:val="00C17F7D"/>
    <w:pPr>
      <w:pBdr>
        <w:top w:val="single" w:sz="4" w:space="0" w:color="000000"/>
      </w:pBdr>
      <w:shd w:val="clear" w:color="auto" w:fill="CCFFCC"/>
      <w:spacing w:before="280" w:after="280"/>
      <w:jc w:val="right"/>
    </w:pPr>
    <w:rPr>
      <w:b/>
      <w:bCs/>
      <w:lang w:val="sr-Latn-CS"/>
    </w:rPr>
  </w:style>
  <w:style w:type="paragraph" w:customStyle="1" w:styleId="xl93">
    <w:name w:val="xl93"/>
    <w:basedOn w:val="Normal"/>
    <w:rsid w:val="00C17F7D"/>
    <w:pPr>
      <w:pBdr>
        <w:top w:val="single" w:sz="4" w:space="0" w:color="000000"/>
        <w:left w:val="single" w:sz="4" w:space="0" w:color="000000"/>
      </w:pBdr>
      <w:shd w:val="clear" w:color="auto" w:fill="CCFFCC"/>
      <w:spacing w:before="280" w:after="280"/>
      <w:jc w:val="right"/>
    </w:pPr>
    <w:rPr>
      <w:b/>
      <w:bCs/>
      <w:lang w:val="sr-Latn-CS"/>
    </w:rPr>
  </w:style>
  <w:style w:type="paragraph" w:customStyle="1" w:styleId="xl94">
    <w:name w:val="xl94"/>
    <w:basedOn w:val="Normal"/>
    <w:rsid w:val="00C17F7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b/>
      <w:bCs/>
      <w:lang w:val="sr-Latn-CS"/>
    </w:rPr>
  </w:style>
  <w:style w:type="paragraph" w:customStyle="1" w:styleId="xl95">
    <w:name w:val="xl95"/>
    <w:basedOn w:val="Normal"/>
    <w:rsid w:val="00C17F7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CCFFCC"/>
      <w:spacing w:before="280" w:after="280"/>
      <w:jc w:val="right"/>
    </w:pPr>
    <w:rPr>
      <w:b/>
      <w:bCs/>
      <w:lang w:val="sr-Latn-CS"/>
    </w:rPr>
  </w:style>
  <w:style w:type="paragraph" w:customStyle="1" w:styleId="xl96">
    <w:name w:val="xl96"/>
    <w:basedOn w:val="Normal"/>
    <w:rsid w:val="00C17F7D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97">
    <w:name w:val="xl97"/>
    <w:basedOn w:val="Normal"/>
    <w:rsid w:val="00C17F7D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lang w:val="sr-Latn-CS"/>
    </w:rPr>
  </w:style>
  <w:style w:type="paragraph" w:customStyle="1" w:styleId="xl98">
    <w:name w:val="xl98"/>
    <w:basedOn w:val="Normal"/>
    <w:rsid w:val="00C17F7D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99">
    <w:name w:val="xl99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00">
    <w:name w:val="xl100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01">
    <w:name w:val="xl101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02">
    <w:name w:val="xl102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03">
    <w:name w:val="xl103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04">
    <w:name w:val="xl104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textAlignment w:val="top"/>
    </w:pPr>
    <w:rPr>
      <w:b/>
      <w:bCs/>
      <w:lang w:val="sr-Latn-CS"/>
    </w:rPr>
  </w:style>
  <w:style w:type="paragraph" w:customStyle="1" w:styleId="xl105">
    <w:name w:val="xl105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lang w:val="sr-Latn-CS"/>
    </w:rPr>
  </w:style>
  <w:style w:type="paragraph" w:customStyle="1" w:styleId="xl106">
    <w:name w:val="xl106"/>
    <w:basedOn w:val="Normal"/>
    <w:rsid w:val="00C17F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lang w:val="sr-Latn-CS"/>
    </w:rPr>
  </w:style>
  <w:style w:type="paragraph" w:customStyle="1" w:styleId="xl107">
    <w:name w:val="xl107"/>
    <w:basedOn w:val="Normal"/>
    <w:rsid w:val="00C17F7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right"/>
    </w:pPr>
    <w:rPr>
      <w:b/>
      <w:bCs/>
      <w:lang w:val="sr-Latn-CS"/>
    </w:rPr>
  </w:style>
  <w:style w:type="paragraph" w:customStyle="1" w:styleId="xl108">
    <w:name w:val="xl108"/>
    <w:basedOn w:val="Normal"/>
    <w:rsid w:val="00C17F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lang w:val="sr-Latn-CS"/>
    </w:rPr>
  </w:style>
  <w:style w:type="paragraph" w:customStyle="1" w:styleId="xl109">
    <w:name w:val="xl109"/>
    <w:basedOn w:val="Normal"/>
    <w:rsid w:val="00C17F7D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10">
    <w:name w:val="xl110"/>
    <w:basedOn w:val="Normal"/>
    <w:rsid w:val="00C17F7D"/>
    <w:pPr>
      <w:pBdr>
        <w:left w:val="single" w:sz="8" w:space="0" w:color="000000"/>
      </w:pBdr>
      <w:spacing w:before="280" w:after="280"/>
    </w:pPr>
    <w:rPr>
      <w:b/>
      <w:bCs/>
      <w:lang w:val="sr-Latn-CS"/>
    </w:rPr>
  </w:style>
  <w:style w:type="paragraph" w:customStyle="1" w:styleId="xl111">
    <w:name w:val="xl111"/>
    <w:basedOn w:val="Normal"/>
    <w:rsid w:val="00C17F7D"/>
    <w:pPr>
      <w:pBdr>
        <w:left w:val="single" w:sz="8" w:space="0" w:color="000000"/>
        <w:bottom w:val="single" w:sz="4" w:space="0" w:color="000000"/>
      </w:pBdr>
      <w:spacing w:before="280" w:after="280"/>
    </w:pPr>
    <w:rPr>
      <w:b/>
      <w:bCs/>
      <w:lang w:val="sr-Latn-CS"/>
    </w:rPr>
  </w:style>
  <w:style w:type="paragraph" w:customStyle="1" w:styleId="xl112">
    <w:name w:val="xl112"/>
    <w:basedOn w:val="Normal"/>
    <w:rsid w:val="00C17F7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13">
    <w:name w:val="xl113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00FF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14">
    <w:name w:val="xl114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00FF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15">
    <w:name w:val="xl115"/>
    <w:basedOn w:val="Normal"/>
    <w:rsid w:val="00C17F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00FF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16">
    <w:name w:val="xl116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00FF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17">
    <w:name w:val="xl117"/>
    <w:basedOn w:val="Normal"/>
    <w:rsid w:val="00C17F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00FF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18">
    <w:name w:val="xl118"/>
    <w:basedOn w:val="Normal"/>
    <w:rsid w:val="00C17F7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00FF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19">
    <w:name w:val="xl119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00FF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20">
    <w:name w:val="xl120"/>
    <w:basedOn w:val="Normal"/>
    <w:rsid w:val="00C17F7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  <w:lang w:val="sr-Latn-CS"/>
    </w:rPr>
  </w:style>
  <w:style w:type="paragraph" w:customStyle="1" w:styleId="xl121">
    <w:name w:val="xl121"/>
    <w:basedOn w:val="Normal"/>
    <w:rsid w:val="00C17F7D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00FF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22">
    <w:name w:val="xl122"/>
    <w:basedOn w:val="Normal"/>
    <w:rsid w:val="00C17F7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23">
    <w:name w:val="xl123"/>
    <w:basedOn w:val="Normal"/>
    <w:rsid w:val="00C17F7D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24">
    <w:name w:val="xl124"/>
    <w:basedOn w:val="Normal"/>
    <w:rsid w:val="00C17F7D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  <w:lang w:val="sr-Latn-CS"/>
    </w:rPr>
  </w:style>
  <w:style w:type="paragraph" w:customStyle="1" w:styleId="xl125">
    <w:name w:val="xl125"/>
    <w:basedOn w:val="Normal"/>
    <w:rsid w:val="00C17F7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FFCC"/>
      <w:spacing w:before="280" w:after="280"/>
      <w:jc w:val="center"/>
      <w:textAlignment w:val="center"/>
    </w:pPr>
    <w:rPr>
      <w:b/>
      <w:bCs/>
      <w:lang w:val="sr-Latn-CS"/>
    </w:rPr>
  </w:style>
  <w:style w:type="paragraph" w:customStyle="1" w:styleId="xl126">
    <w:name w:val="xl126"/>
    <w:basedOn w:val="Normal"/>
    <w:rsid w:val="00C17F7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280" w:after="280"/>
      <w:jc w:val="center"/>
      <w:textAlignment w:val="center"/>
    </w:pPr>
    <w:rPr>
      <w:b/>
      <w:bCs/>
      <w:lang w:val="sr-Latn-CS"/>
    </w:rPr>
  </w:style>
  <w:style w:type="paragraph" w:customStyle="1" w:styleId="xl127">
    <w:name w:val="xl127"/>
    <w:basedOn w:val="Normal"/>
    <w:rsid w:val="00C17F7D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lang w:val="sr-Latn-CS"/>
    </w:rPr>
  </w:style>
  <w:style w:type="paragraph" w:customStyle="1" w:styleId="xl128">
    <w:name w:val="xl128"/>
    <w:basedOn w:val="Normal"/>
    <w:rsid w:val="00C17F7D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lang w:val="sr-Latn-CS"/>
    </w:rPr>
  </w:style>
  <w:style w:type="paragraph" w:customStyle="1" w:styleId="xl129">
    <w:name w:val="xl129"/>
    <w:basedOn w:val="Normal"/>
    <w:rsid w:val="00C17F7D"/>
    <w:pPr>
      <w:pBdr>
        <w:top w:val="single" w:sz="8" w:space="0" w:color="000000"/>
        <w:bottom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lang w:val="sr-Latn-CS"/>
    </w:rPr>
  </w:style>
  <w:style w:type="paragraph" w:customStyle="1" w:styleId="xl130">
    <w:name w:val="xl130"/>
    <w:basedOn w:val="Normal"/>
    <w:rsid w:val="00C17F7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lang w:val="sr-Latn-CS"/>
    </w:rPr>
  </w:style>
  <w:style w:type="paragraph" w:customStyle="1" w:styleId="xl131">
    <w:name w:val="xl131"/>
    <w:basedOn w:val="Normal"/>
    <w:rsid w:val="00C17F7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lang w:val="sr-Latn-CS"/>
    </w:rPr>
  </w:style>
  <w:style w:type="paragraph" w:customStyle="1" w:styleId="xl132">
    <w:name w:val="xl132"/>
    <w:basedOn w:val="Normal"/>
    <w:rsid w:val="00C17F7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lang w:val="sr-Latn-CS"/>
    </w:rPr>
  </w:style>
  <w:style w:type="paragraph" w:customStyle="1" w:styleId="Stil2">
    <w:name w:val="Stil 2"/>
    <w:basedOn w:val="Normal"/>
    <w:next w:val="Hang127"/>
    <w:rsid w:val="00C17F7D"/>
    <w:pPr>
      <w:keepNext/>
      <w:pBdr>
        <w:bottom w:val="single" w:sz="4" w:space="1" w:color="000000"/>
      </w:pBdr>
      <w:spacing w:before="480" w:after="360"/>
      <w:ind w:left="720"/>
      <w:jc w:val="both"/>
    </w:pPr>
    <w:rPr>
      <w:rFonts w:ascii="Arial" w:hAnsi="Arial" w:cs="Arial"/>
      <w:b/>
      <w:bCs/>
      <w:i/>
      <w:iCs/>
      <w:kern w:val="1"/>
      <w:sz w:val="32"/>
      <w:szCs w:val="32"/>
    </w:rPr>
  </w:style>
  <w:style w:type="paragraph" w:customStyle="1" w:styleId="TableContents">
    <w:name w:val="Table Contents"/>
    <w:basedOn w:val="Normal"/>
    <w:rsid w:val="00C17F7D"/>
    <w:pPr>
      <w:suppressLineNumbers/>
    </w:pPr>
  </w:style>
  <w:style w:type="paragraph" w:customStyle="1" w:styleId="TableHeading">
    <w:name w:val="Table Heading"/>
    <w:basedOn w:val="TableContents"/>
    <w:rsid w:val="00C17F7D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8"/>
    <w:rsid w:val="00C17F7D"/>
  </w:style>
  <w:style w:type="paragraph" w:customStyle="1" w:styleId="Style1">
    <w:name w:val="Style1"/>
    <w:basedOn w:val="Normal"/>
    <w:rsid w:val="00C17F7D"/>
  </w:style>
  <w:style w:type="paragraph" w:styleId="af2">
    <w:name w:val="footnote text"/>
    <w:basedOn w:val="Normal"/>
    <w:link w:val="Char8"/>
    <w:rsid w:val="00C17F7D"/>
    <w:pPr>
      <w:jc w:val="both"/>
    </w:pPr>
    <w:rPr>
      <w:sz w:val="20"/>
      <w:szCs w:val="20"/>
    </w:rPr>
  </w:style>
  <w:style w:type="paragraph" w:customStyle="1" w:styleId="Style2">
    <w:name w:val="Style2"/>
    <w:basedOn w:val="Normal"/>
    <w:rsid w:val="00C17F7D"/>
    <w:pPr>
      <w:jc w:val="both"/>
    </w:pPr>
    <w:rPr>
      <w:u w:val="single"/>
      <w:lang w:val="nl-NL"/>
    </w:rPr>
  </w:style>
  <w:style w:type="paragraph" w:customStyle="1" w:styleId="Stil1">
    <w:name w:val="Stil 1"/>
    <w:basedOn w:val="Normal"/>
    <w:next w:val="Normal"/>
    <w:rsid w:val="00C17F7D"/>
    <w:pPr>
      <w:keepNext/>
      <w:shd w:val="clear" w:color="auto" w:fill="000000"/>
      <w:spacing w:before="240" w:after="120"/>
      <w:jc w:val="both"/>
    </w:pPr>
    <w:rPr>
      <w:rFonts w:ascii="Arial" w:hAnsi="Arial" w:cs="Arial"/>
      <w:b/>
      <w:bCs/>
      <w:kern w:val="1"/>
      <w:sz w:val="40"/>
      <w:szCs w:val="40"/>
    </w:rPr>
  </w:style>
  <w:style w:type="paragraph" w:customStyle="1" w:styleId="Stil4">
    <w:name w:val="Stil 4"/>
    <w:basedOn w:val="Normal"/>
    <w:next w:val="Hang127"/>
    <w:rsid w:val="00C17F7D"/>
    <w:pPr>
      <w:keepNext/>
      <w:spacing w:before="480" w:after="360"/>
      <w:ind w:left="720"/>
      <w:jc w:val="both"/>
    </w:pPr>
    <w:rPr>
      <w:b/>
      <w:bCs/>
      <w:i/>
      <w:iCs/>
      <w:sz w:val="20"/>
      <w:szCs w:val="20"/>
    </w:rPr>
  </w:style>
  <w:style w:type="paragraph" w:customStyle="1" w:styleId="xl133">
    <w:name w:val="xl133"/>
    <w:basedOn w:val="Normal"/>
    <w:rsid w:val="00C17F7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134">
    <w:name w:val="xl134"/>
    <w:basedOn w:val="Normal"/>
    <w:rsid w:val="00C17F7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135">
    <w:name w:val="xl135"/>
    <w:basedOn w:val="Normal"/>
    <w:rsid w:val="00C17F7D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36">
    <w:name w:val="xl136"/>
    <w:basedOn w:val="Normal"/>
    <w:rsid w:val="00C17F7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37">
    <w:name w:val="xl137"/>
    <w:basedOn w:val="Normal"/>
    <w:rsid w:val="00C17F7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38">
    <w:name w:val="xl138"/>
    <w:basedOn w:val="Normal"/>
    <w:rsid w:val="00C17F7D"/>
    <w:pPr>
      <w:pBdr>
        <w:top w:val="single" w:sz="4" w:space="0" w:color="000000"/>
      </w:pBdr>
      <w:shd w:val="clear" w:color="auto" w:fill="CCFFCC"/>
      <w:spacing w:before="280" w:after="280"/>
      <w:jc w:val="right"/>
    </w:pPr>
    <w:rPr>
      <w:b/>
      <w:bCs/>
    </w:rPr>
  </w:style>
  <w:style w:type="paragraph" w:customStyle="1" w:styleId="xl139">
    <w:name w:val="xl139"/>
    <w:basedOn w:val="Normal"/>
    <w:rsid w:val="00C17F7D"/>
    <w:pPr>
      <w:pBdr>
        <w:top w:val="single" w:sz="4" w:space="0" w:color="000000"/>
        <w:left w:val="single" w:sz="4" w:space="0" w:color="000000"/>
      </w:pBdr>
      <w:shd w:val="clear" w:color="auto" w:fill="CCFFCC"/>
      <w:spacing w:before="280" w:after="280"/>
      <w:jc w:val="right"/>
    </w:pPr>
    <w:rPr>
      <w:b/>
      <w:bCs/>
    </w:rPr>
  </w:style>
  <w:style w:type="paragraph" w:customStyle="1" w:styleId="xl140">
    <w:name w:val="xl140"/>
    <w:basedOn w:val="Normal"/>
    <w:rsid w:val="00C17F7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141">
    <w:name w:val="xl141"/>
    <w:basedOn w:val="Normal"/>
    <w:rsid w:val="00C17F7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CCFFCC"/>
      <w:spacing w:before="280" w:after="280"/>
      <w:jc w:val="right"/>
    </w:pPr>
    <w:rPr>
      <w:b/>
      <w:bCs/>
    </w:rPr>
  </w:style>
  <w:style w:type="paragraph" w:customStyle="1" w:styleId="xl142">
    <w:name w:val="xl142"/>
    <w:basedOn w:val="Normal"/>
    <w:rsid w:val="00C17F7D"/>
    <w:pPr>
      <w:pBdr>
        <w:left w:val="single" w:sz="8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</w:rPr>
  </w:style>
  <w:style w:type="paragraph" w:customStyle="1" w:styleId="xl143">
    <w:name w:val="xl143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44">
    <w:name w:val="xl144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45">
    <w:name w:val="xl145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46">
    <w:name w:val="xl146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47">
    <w:name w:val="xl147"/>
    <w:basedOn w:val="Normal"/>
    <w:rsid w:val="00C17F7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YU" w:hAnsi="Times YU" w:cs="Times YU"/>
    </w:rPr>
  </w:style>
  <w:style w:type="paragraph" w:customStyle="1" w:styleId="xl148">
    <w:name w:val="xl148"/>
    <w:basedOn w:val="Normal"/>
    <w:rsid w:val="00C17F7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YU" w:hAnsi="Times YU" w:cs="Times YU"/>
    </w:rPr>
  </w:style>
  <w:style w:type="paragraph" w:customStyle="1" w:styleId="xl149">
    <w:name w:val="xl149"/>
    <w:basedOn w:val="Normal"/>
    <w:rsid w:val="00C17F7D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Times YU" w:hAnsi="Times YU" w:cs="Times YU"/>
    </w:rPr>
  </w:style>
  <w:style w:type="paragraph" w:customStyle="1" w:styleId="xl150">
    <w:name w:val="xl150"/>
    <w:basedOn w:val="Normal"/>
    <w:rsid w:val="00C17F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YU" w:hAnsi="Times YU" w:cs="Times YU"/>
    </w:rPr>
  </w:style>
  <w:style w:type="paragraph" w:customStyle="1" w:styleId="xl151">
    <w:name w:val="xl151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52">
    <w:name w:val="xl152"/>
    <w:basedOn w:val="Normal"/>
    <w:rsid w:val="00C17F7D"/>
    <w:pPr>
      <w:spacing w:before="280" w:after="280"/>
    </w:pPr>
  </w:style>
  <w:style w:type="paragraph" w:customStyle="1" w:styleId="xl153">
    <w:name w:val="xl153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54">
    <w:name w:val="xl154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55">
    <w:name w:val="xl155"/>
    <w:basedOn w:val="Normal"/>
    <w:rsid w:val="00C17F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156">
    <w:name w:val="xl156"/>
    <w:basedOn w:val="Normal"/>
    <w:rsid w:val="00C17F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57">
    <w:name w:val="xl157"/>
    <w:basedOn w:val="Normal"/>
    <w:rsid w:val="00C17F7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58">
    <w:name w:val="xl158"/>
    <w:basedOn w:val="Normal"/>
    <w:rsid w:val="00C17F7D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59">
    <w:name w:val="xl159"/>
    <w:basedOn w:val="Normal"/>
    <w:rsid w:val="00C17F7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60">
    <w:name w:val="xl160"/>
    <w:basedOn w:val="Normal"/>
    <w:rsid w:val="00C17F7D"/>
    <w:pPr>
      <w:pBdr>
        <w:bottom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161">
    <w:name w:val="xl161"/>
    <w:basedOn w:val="Normal"/>
    <w:rsid w:val="00C17F7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62">
    <w:name w:val="xl162"/>
    <w:basedOn w:val="Normal"/>
    <w:rsid w:val="00C17F7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63">
    <w:name w:val="xl163"/>
    <w:basedOn w:val="Normal"/>
    <w:rsid w:val="00C17F7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64">
    <w:name w:val="xl164"/>
    <w:basedOn w:val="Normal"/>
    <w:rsid w:val="00C17F7D"/>
    <w:pPr>
      <w:pBdr>
        <w:right w:val="single" w:sz="8" w:space="0" w:color="000000"/>
      </w:pBdr>
      <w:spacing w:before="280" w:after="280"/>
    </w:pPr>
  </w:style>
  <w:style w:type="paragraph" w:customStyle="1" w:styleId="xl165">
    <w:name w:val="xl165"/>
    <w:basedOn w:val="Normal"/>
    <w:rsid w:val="00C17F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66">
    <w:name w:val="xl166"/>
    <w:basedOn w:val="Normal"/>
    <w:rsid w:val="00C17F7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67">
    <w:name w:val="xl167"/>
    <w:basedOn w:val="Normal"/>
    <w:rsid w:val="00C17F7D"/>
    <w:pPr>
      <w:pBdr>
        <w:left w:val="single" w:sz="8" w:space="0" w:color="000000"/>
        <w:right w:val="single" w:sz="8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68">
    <w:name w:val="xl168"/>
    <w:basedOn w:val="Normal"/>
    <w:rsid w:val="00C17F7D"/>
    <w:pPr>
      <w:pBdr>
        <w:left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69">
    <w:name w:val="xl169"/>
    <w:basedOn w:val="Normal"/>
    <w:rsid w:val="00C17F7D"/>
    <w:pPr>
      <w:pBdr>
        <w:left w:val="single" w:sz="8" w:space="0" w:color="000000"/>
        <w:right w:val="single" w:sz="4" w:space="0" w:color="000000"/>
      </w:pBdr>
      <w:shd w:val="clear" w:color="auto" w:fill="CCFFCC"/>
      <w:spacing w:before="280" w:after="280"/>
    </w:pPr>
    <w:rPr>
      <w:rFonts w:ascii="Times YU" w:hAnsi="Times YU" w:cs="Times YU"/>
      <w:b/>
      <w:bCs/>
    </w:rPr>
  </w:style>
  <w:style w:type="paragraph" w:customStyle="1" w:styleId="xl170">
    <w:name w:val="xl170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</w:pPr>
    <w:rPr>
      <w:b/>
      <w:bCs/>
    </w:rPr>
  </w:style>
  <w:style w:type="paragraph" w:customStyle="1" w:styleId="xl171">
    <w:name w:val="xl171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72">
    <w:name w:val="xl172"/>
    <w:basedOn w:val="Normal"/>
    <w:rsid w:val="00C17F7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</w:rPr>
  </w:style>
  <w:style w:type="paragraph" w:customStyle="1" w:styleId="xl173">
    <w:name w:val="xl173"/>
    <w:basedOn w:val="Normal"/>
    <w:rsid w:val="00C17F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74">
    <w:name w:val="xl174"/>
    <w:basedOn w:val="Normal"/>
    <w:rsid w:val="00C17F7D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</w:pPr>
    <w:rPr>
      <w:b/>
      <w:bCs/>
    </w:rPr>
  </w:style>
  <w:style w:type="paragraph" w:styleId="40">
    <w:name w:val="toc 4"/>
    <w:basedOn w:val="Normal"/>
    <w:next w:val="Normal"/>
    <w:uiPriority w:val="39"/>
    <w:rsid w:val="00C17F7D"/>
    <w:pPr>
      <w:ind w:left="720"/>
    </w:pPr>
    <w:rPr>
      <w:sz w:val="18"/>
      <w:szCs w:val="18"/>
    </w:rPr>
  </w:style>
  <w:style w:type="paragraph" w:styleId="50">
    <w:name w:val="toc 5"/>
    <w:basedOn w:val="Normal"/>
    <w:next w:val="Normal"/>
    <w:uiPriority w:val="39"/>
    <w:rsid w:val="00C17F7D"/>
    <w:pPr>
      <w:ind w:left="960"/>
    </w:pPr>
    <w:rPr>
      <w:sz w:val="18"/>
      <w:szCs w:val="18"/>
    </w:rPr>
  </w:style>
  <w:style w:type="paragraph" w:styleId="60">
    <w:name w:val="toc 6"/>
    <w:basedOn w:val="Normal"/>
    <w:next w:val="Normal"/>
    <w:uiPriority w:val="39"/>
    <w:rsid w:val="00C17F7D"/>
    <w:pPr>
      <w:ind w:left="1200"/>
    </w:pPr>
    <w:rPr>
      <w:sz w:val="18"/>
      <w:szCs w:val="18"/>
    </w:rPr>
  </w:style>
  <w:style w:type="paragraph" w:styleId="70">
    <w:name w:val="toc 7"/>
    <w:basedOn w:val="Normal"/>
    <w:next w:val="Normal"/>
    <w:uiPriority w:val="39"/>
    <w:rsid w:val="00C17F7D"/>
    <w:pPr>
      <w:ind w:left="1440"/>
    </w:pPr>
    <w:rPr>
      <w:sz w:val="18"/>
      <w:szCs w:val="18"/>
    </w:rPr>
  </w:style>
  <w:style w:type="paragraph" w:styleId="80">
    <w:name w:val="toc 8"/>
    <w:basedOn w:val="Normal"/>
    <w:next w:val="Normal"/>
    <w:uiPriority w:val="39"/>
    <w:rsid w:val="00C17F7D"/>
    <w:pPr>
      <w:ind w:left="1680"/>
    </w:pPr>
    <w:rPr>
      <w:sz w:val="18"/>
      <w:szCs w:val="18"/>
    </w:rPr>
  </w:style>
  <w:style w:type="paragraph" w:styleId="90">
    <w:name w:val="toc 9"/>
    <w:basedOn w:val="Normal"/>
    <w:next w:val="Normal"/>
    <w:uiPriority w:val="39"/>
    <w:rsid w:val="00C17F7D"/>
    <w:pPr>
      <w:ind w:left="1920"/>
    </w:pPr>
    <w:rPr>
      <w:sz w:val="18"/>
      <w:szCs w:val="18"/>
    </w:rPr>
  </w:style>
  <w:style w:type="paragraph" w:customStyle="1" w:styleId="Contents10">
    <w:name w:val="Contents 10"/>
    <w:basedOn w:val="Index"/>
    <w:rsid w:val="00C17F7D"/>
    <w:pPr>
      <w:tabs>
        <w:tab w:val="right" w:leader="dot" w:pos="8640"/>
      </w:tabs>
      <w:ind w:left="2547"/>
    </w:pPr>
  </w:style>
  <w:style w:type="paragraph" w:customStyle="1" w:styleId="Clan">
    <w:name w:val="Clan"/>
    <w:basedOn w:val="Normal"/>
    <w:rsid w:val="00C17F7D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bCs/>
      <w:sz w:val="22"/>
      <w:szCs w:val="22"/>
      <w:lang w:val="sr-Cyrl-CS"/>
    </w:rPr>
  </w:style>
  <w:style w:type="paragraph" w:styleId="af3">
    <w:name w:val="Block Text"/>
    <w:basedOn w:val="Normal"/>
    <w:rsid w:val="00C17F7D"/>
    <w:pPr>
      <w:ind w:left="-540" w:right="-720" w:firstLine="540"/>
    </w:pPr>
    <w:rPr>
      <w:lang w:val="sr-Cyrl-CS"/>
    </w:rPr>
  </w:style>
  <w:style w:type="paragraph" w:styleId="af4">
    <w:name w:val="TOC Heading"/>
    <w:basedOn w:val="1"/>
    <w:next w:val="Normal"/>
    <w:uiPriority w:val="39"/>
    <w:qFormat/>
    <w:rsid w:val="00C17F7D"/>
    <w:pPr>
      <w:keepLines/>
      <w:numPr>
        <w:numId w:val="0"/>
      </w:numPr>
      <w:tabs>
        <w:tab w:val="clear" w:pos="0"/>
      </w:tabs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af5">
    <w:name w:val="Body Text First Indent"/>
    <w:basedOn w:val="a8"/>
    <w:link w:val="Char9"/>
    <w:rsid w:val="00C17F7D"/>
    <w:pPr>
      <w:spacing w:after="120" w:line="240" w:lineRule="auto"/>
      <w:ind w:firstLine="210"/>
      <w:jc w:val="left"/>
    </w:pPr>
  </w:style>
  <w:style w:type="paragraph" w:customStyle="1" w:styleId="ListParagraph1">
    <w:name w:val="List Paragraph1"/>
    <w:basedOn w:val="Normal"/>
    <w:rsid w:val="00C17F7D"/>
    <w:pPr>
      <w:ind w:left="720"/>
      <w:jc w:val="both"/>
    </w:pPr>
    <w:rPr>
      <w:sz w:val="20"/>
      <w:szCs w:val="20"/>
      <w:lang w:val="sr-Cyrl-CS"/>
    </w:rPr>
  </w:style>
  <w:style w:type="paragraph" w:customStyle="1" w:styleId="TOCHeading1">
    <w:name w:val="TOC Heading1"/>
    <w:basedOn w:val="1"/>
    <w:next w:val="Normal"/>
    <w:rsid w:val="00C17F7D"/>
    <w:pPr>
      <w:keepLines/>
      <w:numPr>
        <w:numId w:val="0"/>
      </w:numPr>
      <w:tabs>
        <w:tab w:val="clear" w:pos="0"/>
      </w:tabs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Naslovsadraja1">
    <w:name w:val="Naslov sadržaja1"/>
    <w:basedOn w:val="1"/>
    <w:next w:val="Normal"/>
    <w:rsid w:val="00C17F7D"/>
    <w:pPr>
      <w:keepLines/>
      <w:numPr>
        <w:numId w:val="0"/>
      </w:numPr>
      <w:tabs>
        <w:tab w:val="clear" w:pos="0"/>
      </w:tabs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WW-Default">
    <w:name w:val="WW-Default"/>
    <w:rsid w:val="00C17F7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6">
    <w:name w:val="List Paragraph"/>
    <w:aliases w:val="Paragraph,Yellow Bullet,Normal bullet 2"/>
    <w:basedOn w:val="Normal"/>
    <w:link w:val="Chara"/>
    <w:uiPriority w:val="34"/>
    <w:qFormat/>
    <w:rsid w:val="00C17F7D"/>
    <w:pPr>
      <w:ind w:left="720"/>
    </w:pPr>
    <w:rPr>
      <w:lang w:eastAsia="ar-SA"/>
    </w:rPr>
  </w:style>
  <w:style w:type="character" w:customStyle="1" w:styleId="Chara">
    <w:name w:val="Пасус са листом Char"/>
    <w:aliases w:val="Paragraph Char,Yellow Bullet Char,Normal bullet 2 Char"/>
    <w:link w:val="af6"/>
    <w:uiPriority w:val="34"/>
    <w:locked/>
    <w:rsid w:val="00325A10"/>
    <w:rPr>
      <w:sz w:val="24"/>
      <w:szCs w:val="24"/>
      <w:lang w:eastAsia="ar-SA"/>
    </w:rPr>
  </w:style>
  <w:style w:type="paragraph" w:styleId="af7">
    <w:name w:val="No Spacing"/>
    <w:uiPriority w:val="99"/>
    <w:qFormat/>
    <w:rsid w:val="00C17F7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Quote"/>
    <w:basedOn w:val="Normal"/>
    <w:next w:val="Normal"/>
    <w:link w:val="Charb"/>
    <w:qFormat/>
    <w:rsid w:val="00C17F7D"/>
    <w:rPr>
      <w:i/>
      <w:iCs/>
      <w:color w:val="000000"/>
    </w:rPr>
  </w:style>
  <w:style w:type="paragraph" w:styleId="NormalWeb">
    <w:name w:val="Normal (Web)"/>
    <w:basedOn w:val="Normal"/>
    <w:uiPriority w:val="99"/>
    <w:rsid w:val="00C17F7D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v2-clan-left-1">
    <w:name w:val="v2-clan-left-1"/>
    <w:basedOn w:val="Normal"/>
    <w:rsid w:val="00805D3F"/>
    <w:pPr>
      <w:spacing w:before="100" w:beforeAutospacing="1" w:after="100" w:afterAutospacing="1"/>
    </w:pPr>
  </w:style>
  <w:style w:type="character" w:customStyle="1" w:styleId="hide-change">
    <w:name w:val="hide-change"/>
    <w:basedOn w:val="a"/>
    <w:rsid w:val="00805D3F"/>
  </w:style>
  <w:style w:type="table" w:styleId="af9">
    <w:name w:val="Table Grid"/>
    <w:basedOn w:val="a0"/>
    <w:uiPriority w:val="59"/>
    <w:rsid w:val="001A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"/>
    <w:rsid w:val="00730CC8"/>
  </w:style>
  <w:style w:type="paragraph" w:customStyle="1" w:styleId="msonormal0">
    <w:name w:val="msonormal"/>
    <w:basedOn w:val="Normal"/>
    <w:rsid w:val="00D4513E"/>
    <w:pPr>
      <w:spacing w:before="100" w:beforeAutospacing="1" w:after="100" w:afterAutospacing="1"/>
    </w:pPr>
  </w:style>
  <w:style w:type="character" w:customStyle="1" w:styleId="UnresolvedMention1">
    <w:name w:val="Unresolved Mention1"/>
    <w:uiPriority w:val="99"/>
    <w:semiHidden/>
    <w:unhideWhenUsed/>
    <w:rsid w:val="00B5590F"/>
    <w:rPr>
      <w:color w:val="605E5C"/>
      <w:shd w:val="clear" w:color="auto" w:fill="E1DFDD"/>
    </w:rPr>
  </w:style>
  <w:style w:type="numbering" w:customStyle="1" w:styleId="NoList1">
    <w:name w:val="No List1"/>
    <w:next w:val="a1"/>
    <w:uiPriority w:val="99"/>
    <w:semiHidden/>
    <w:unhideWhenUsed/>
    <w:rsid w:val="00492B03"/>
  </w:style>
  <w:style w:type="table" w:customStyle="1" w:styleId="TableGrid1">
    <w:name w:val="Table Grid1"/>
    <w:basedOn w:val="a0"/>
    <w:next w:val="af9"/>
    <w:uiPriority w:val="59"/>
    <w:rsid w:val="004B63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"/>
    <w:rsid w:val="00C23673"/>
  </w:style>
  <w:style w:type="paragraph" w:styleId="afa">
    <w:name w:val="endnote text"/>
    <w:basedOn w:val="Normal"/>
    <w:link w:val="Charc"/>
    <w:uiPriority w:val="99"/>
    <w:semiHidden/>
    <w:unhideWhenUsed/>
    <w:rsid w:val="004A6D4F"/>
    <w:rPr>
      <w:sz w:val="20"/>
      <w:szCs w:val="20"/>
    </w:rPr>
  </w:style>
  <w:style w:type="character" w:customStyle="1" w:styleId="Charc">
    <w:name w:val="Текст ендноте Char"/>
    <w:basedOn w:val="a"/>
    <w:link w:val="afa"/>
    <w:uiPriority w:val="99"/>
    <w:semiHidden/>
    <w:rsid w:val="004A6D4F"/>
  </w:style>
  <w:style w:type="character" w:styleId="afb">
    <w:name w:val="endnote reference"/>
    <w:basedOn w:val="a"/>
    <w:uiPriority w:val="99"/>
    <w:semiHidden/>
    <w:unhideWhenUsed/>
    <w:rsid w:val="004A6D4F"/>
    <w:rPr>
      <w:vertAlign w:val="superscript"/>
    </w:rPr>
  </w:style>
  <w:style w:type="character" w:styleId="afc">
    <w:name w:val="footnote reference"/>
    <w:basedOn w:val="a"/>
    <w:uiPriority w:val="99"/>
    <w:semiHidden/>
    <w:unhideWhenUsed/>
    <w:rsid w:val="004A6D4F"/>
    <w:rPr>
      <w:vertAlign w:val="superscript"/>
    </w:rPr>
  </w:style>
  <w:style w:type="character" w:customStyle="1" w:styleId="UnresolvedMention2">
    <w:name w:val="Unresolved Mention2"/>
    <w:basedOn w:val="a"/>
    <w:uiPriority w:val="99"/>
    <w:semiHidden/>
    <w:unhideWhenUsed/>
    <w:rsid w:val="00B5319F"/>
    <w:rPr>
      <w:color w:val="605E5C"/>
      <w:shd w:val="clear" w:color="auto" w:fill="E1DFDD"/>
    </w:rPr>
  </w:style>
  <w:style w:type="character" w:styleId="afd">
    <w:name w:val="annotation reference"/>
    <w:basedOn w:val="a"/>
    <w:uiPriority w:val="99"/>
    <w:semiHidden/>
    <w:unhideWhenUsed/>
    <w:rsid w:val="00224937"/>
    <w:rPr>
      <w:sz w:val="16"/>
      <w:szCs w:val="16"/>
    </w:rPr>
  </w:style>
  <w:style w:type="paragraph" w:styleId="afe">
    <w:name w:val="annotation text"/>
    <w:basedOn w:val="Normal"/>
    <w:link w:val="Chard"/>
    <w:uiPriority w:val="99"/>
    <w:unhideWhenUsed/>
    <w:rsid w:val="00224937"/>
    <w:rPr>
      <w:sz w:val="20"/>
      <w:szCs w:val="20"/>
    </w:rPr>
  </w:style>
  <w:style w:type="character" w:customStyle="1" w:styleId="Chard">
    <w:name w:val="Текст коментара Char"/>
    <w:basedOn w:val="a"/>
    <w:link w:val="afe"/>
    <w:uiPriority w:val="99"/>
    <w:rsid w:val="00224937"/>
  </w:style>
  <w:style w:type="paragraph" w:styleId="aff">
    <w:name w:val="annotation subject"/>
    <w:basedOn w:val="afe"/>
    <w:next w:val="afe"/>
    <w:link w:val="Chare"/>
    <w:uiPriority w:val="99"/>
    <w:semiHidden/>
    <w:unhideWhenUsed/>
    <w:rsid w:val="00224937"/>
    <w:rPr>
      <w:b/>
      <w:bCs/>
    </w:rPr>
  </w:style>
  <w:style w:type="character" w:customStyle="1" w:styleId="Chare">
    <w:name w:val="Тема коментара Char"/>
    <w:basedOn w:val="Chard"/>
    <w:link w:val="aff"/>
    <w:uiPriority w:val="99"/>
    <w:semiHidden/>
    <w:rsid w:val="00224937"/>
    <w:rPr>
      <w:b/>
      <w:bCs/>
    </w:rPr>
  </w:style>
  <w:style w:type="character" w:customStyle="1" w:styleId="UnresolvedMention3">
    <w:name w:val="Unresolved Mention3"/>
    <w:basedOn w:val="a"/>
    <w:uiPriority w:val="99"/>
    <w:semiHidden/>
    <w:unhideWhenUsed/>
    <w:rsid w:val="00DD5149"/>
    <w:rPr>
      <w:color w:val="605E5C"/>
      <w:shd w:val="clear" w:color="auto" w:fill="E1DFDD"/>
    </w:rPr>
  </w:style>
  <w:style w:type="character" w:customStyle="1" w:styleId="UnresolvedMention4">
    <w:name w:val="Unresolved Mention4"/>
    <w:basedOn w:val="a"/>
    <w:uiPriority w:val="99"/>
    <w:semiHidden/>
    <w:unhideWhenUsed/>
    <w:rsid w:val="003E12F5"/>
    <w:rPr>
      <w:color w:val="605E5C"/>
      <w:shd w:val="clear" w:color="auto" w:fill="E1DFDD"/>
    </w:rPr>
  </w:style>
  <w:style w:type="character" w:customStyle="1" w:styleId="Char">
    <w:name w:val="Тело текста Char"/>
    <w:basedOn w:val="a"/>
    <w:link w:val="a8"/>
    <w:rsid w:val="00DB4AF2"/>
    <w:rPr>
      <w:rFonts w:ascii="YuTimes" w:hAnsi="YuTimes" w:cs="YuTimes"/>
      <w:sz w:val="24"/>
      <w:szCs w:val="24"/>
    </w:rPr>
  </w:style>
  <w:style w:type="character" w:customStyle="1" w:styleId="Char0">
    <w:name w:val="Заглавље странице Char"/>
    <w:basedOn w:val="a"/>
    <w:link w:val="ab"/>
    <w:uiPriority w:val="99"/>
    <w:rsid w:val="00DB4AF2"/>
    <w:rPr>
      <w:rFonts w:ascii="YuTimes" w:hAnsi="YuTimes" w:cs="YuTimes"/>
      <w:sz w:val="24"/>
      <w:szCs w:val="24"/>
    </w:rPr>
  </w:style>
  <w:style w:type="character" w:customStyle="1" w:styleId="2Char">
    <w:name w:val="Тело текста 2 Char"/>
    <w:basedOn w:val="a"/>
    <w:link w:val="20"/>
    <w:rsid w:val="00DB4AF2"/>
    <w:rPr>
      <w:rFonts w:ascii="YuTimes" w:hAnsi="YuTimes" w:cs="YuTimes"/>
      <w:sz w:val="28"/>
      <w:szCs w:val="28"/>
    </w:rPr>
  </w:style>
  <w:style w:type="character" w:customStyle="1" w:styleId="Char2">
    <w:name w:val="Увлачење тела текста Char"/>
    <w:basedOn w:val="a"/>
    <w:link w:val="ac"/>
    <w:rsid w:val="00DB4AF2"/>
    <w:rPr>
      <w:rFonts w:ascii="YuTimes" w:hAnsi="YuTimes" w:cs="YuTimes"/>
      <w:sz w:val="24"/>
      <w:szCs w:val="24"/>
    </w:rPr>
  </w:style>
  <w:style w:type="character" w:customStyle="1" w:styleId="2Char0">
    <w:name w:val="Увлачење тела текста 2 Char"/>
    <w:basedOn w:val="a"/>
    <w:link w:val="21"/>
    <w:rsid w:val="00DB4AF2"/>
    <w:rPr>
      <w:rFonts w:ascii="YuTimes" w:hAnsi="YuTimes" w:cs="YuTimes"/>
      <w:sz w:val="24"/>
      <w:szCs w:val="24"/>
    </w:rPr>
  </w:style>
  <w:style w:type="character" w:customStyle="1" w:styleId="3Char">
    <w:name w:val="Увлачење тела текста 3 Char"/>
    <w:basedOn w:val="a"/>
    <w:link w:val="30"/>
    <w:rsid w:val="00DB4AF2"/>
    <w:rPr>
      <w:rFonts w:ascii="YuTimes" w:hAnsi="YuTimes" w:cs="YuTimes"/>
      <w:sz w:val="24"/>
      <w:szCs w:val="24"/>
    </w:rPr>
  </w:style>
  <w:style w:type="character" w:customStyle="1" w:styleId="Char3">
    <w:name w:val="Наслов Char"/>
    <w:basedOn w:val="a"/>
    <w:link w:val="ad"/>
    <w:rsid w:val="00DB4AF2"/>
  </w:style>
  <w:style w:type="character" w:customStyle="1" w:styleId="Char4">
    <w:name w:val="Поднаслов Char"/>
    <w:basedOn w:val="a"/>
    <w:link w:val="ae"/>
    <w:rsid w:val="00DB4AF2"/>
    <w:rPr>
      <w:rFonts w:ascii="Arial" w:hAnsi="Arial" w:cs="Arial"/>
      <w:i/>
      <w:iCs/>
      <w:sz w:val="28"/>
      <w:szCs w:val="28"/>
    </w:rPr>
  </w:style>
  <w:style w:type="character" w:customStyle="1" w:styleId="3Char0">
    <w:name w:val="Тело текста 3 Char"/>
    <w:basedOn w:val="a"/>
    <w:link w:val="31"/>
    <w:rsid w:val="00DB4AF2"/>
    <w:rPr>
      <w:rFonts w:ascii="YuTimes" w:hAnsi="YuTimes" w:cs="YuTimes"/>
      <w:i/>
      <w:iCs/>
      <w:sz w:val="28"/>
      <w:szCs w:val="28"/>
    </w:rPr>
  </w:style>
  <w:style w:type="character" w:customStyle="1" w:styleId="Char5">
    <w:name w:val="Подножје странице Char"/>
    <w:basedOn w:val="a"/>
    <w:link w:val="af"/>
    <w:uiPriority w:val="99"/>
    <w:rsid w:val="00DB4AF2"/>
  </w:style>
  <w:style w:type="character" w:customStyle="1" w:styleId="Char6">
    <w:name w:val="Мапа документа Char"/>
    <w:basedOn w:val="a"/>
    <w:link w:val="af0"/>
    <w:rsid w:val="00DB4AF2"/>
    <w:rPr>
      <w:rFonts w:ascii="Tahoma" w:hAnsi="Tahoma" w:cs="Tahoma"/>
      <w:sz w:val="24"/>
      <w:szCs w:val="24"/>
      <w:shd w:val="clear" w:color="auto" w:fill="000080"/>
    </w:rPr>
  </w:style>
  <w:style w:type="character" w:customStyle="1" w:styleId="Char7">
    <w:name w:val="Текст у балончићу Char"/>
    <w:basedOn w:val="a"/>
    <w:link w:val="af1"/>
    <w:uiPriority w:val="99"/>
    <w:rsid w:val="00DB4AF2"/>
    <w:rPr>
      <w:rFonts w:ascii="Tahoma" w:hAnsi="Tahoma" w:cs="Tahoma"/>
      <w:sz w:val="16"/>
      <w:szCs w:val="16"/>
    </w:rPr>
  </w:style>
  <w:style w:type="character" w:customStyle="1" w:styleId="Char8">
    <w:name w:val="Текст фусноте Char"/>
    <w:basedOn w:val="a"/>
    <w:link w:val="af2"/>
    <w:rsid w:val="00DB4AF2"/>
  </w:style>
  <w:style w:type="character" w:customStyle="1" w:styleId="Char9">
    <w:name w:val="Увл. пр. пас. у тексту Char"/>
    <w:basedOn w:val="Char"/>
    <w:link w:val="af5"/>
    <w:rsid w:val="00DB4AF2"/>
    <w:rPr>
      <w:rFonts w:ascii="YuTimes" w:hAnsi="YuTimes" w:cs="YuTimes"/>
      <w:sz w:val="24"/>
      <w:szCs w:val="24"/>
    </w:rPr>
  </w:style>
  <w:style w:type="character" w:customStyle="1" w:styleId="Charb">
    <w:name w:val="Навођење Char"/>
    <w:basedOn w:val="a"/>
    <w:link w:val="af8"/>
    <w:rsid w:val="00DB4AF2"/>
    <w:rPr>
      <w:i/>
      <w:iCs/>
      <w:color w:val="000000"/>
      <w:sz w:val="24"/>
      <w:szCs w:val="24"/>
    </w:rPr>
  </w:style>
  <w:style w:type="paragraph" w:customStyle="1" w:styleId="Default">
    <w:name w:val="Default"/>
    <w:uiPriority w:val="99"/>
    <w:rsid w:val="004575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3333D-A0C4-47F2-9F79-321FD106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22</Pages>
  <Words>4835</Words>
  <Characters>27561</Characters>
  <Application>Microsoft Office Word</Application>
  <DocSecurity>0</DocSecurity>
  <Lines>229</Lines>
  <Paragraphs>64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32332</CharactersWithSpaces>
  <SharedDoc>false</SharedDoc>
  <HLinks>
    <vt:vector size="810" baseType="variant">
      <vt:variant>
        <vt:i4>1114164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_Toc128746952</vt:lpwstr>
      </vt:variant>
      <vt:variant>
        <vt:i4>1114164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_Toc128746951</vt:lpwstr>
      </vt:variant>
      <vt:variant>
        <vt:i4>1114164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_Toc128746950</vt:lpwstr>
      </vt:variant>
      <vt:variant>
        <vt:i4>1048628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_Toc128746949</vt:lpwstr>
      </vt:variant>
      <vt:variant>
        <vt:i4>1048628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_Toc128746948</vt:lpwstr>
      </vt:variant>
      <vt:variant>
        <vt:i4>1048628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_Toc128746947</vt:lpwstr>
      </vt:variant>
      <vt:variant>
        <vt:i4>1048628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_Toc128746946</vt:lpwstr>
      </vt:variant>
      <vt:variant>
        <vt:i4>1048628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_Toc128746945</vt:lpwstr>
      </vt:variant>
      <vt:variant>
        <vt:i4>1048628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_Toc128746944</vt:lpwstr>
      </vt:variant>
      <vt:variant>
        <vt:i4>1048628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_Toc128746943</vt:lpwstr>
      </vt:variant>
      <vt:variant>
        <vt:i4>1048628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_Toc128746942</vt:lpwstr>
      </vt:variant>
      <vt:variant>
        <vt:i4>1048628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_Toc128746941</vt:lpwstr>
      </vt:variant>
      <vt:variant>
        <vt:i4>1048628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_Toc128746940</vt:lpwstr>
      </vt:variant>
      <vt:variant>
        <vt:i4>1507380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_Toc128746939</vt:lpwstr>
      </vt:variant>
      <vt:variant>
        <vt:i4>1507380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_Toc128746938</vt:lpwstr>
      </vt:variant>
      <vt:variant>
        <vt:i4>1507380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_Toc128746937</vt:lpwstr>
      </vt:variant>
      <vt:variant>
        <vt:i4>1507380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_Toc128746936</vt:lpwstr>
      </vt:variant>
      <vt:variant>
        <vt:i4>1507380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_Toc128746935</vt:lpwstr>
      </vt:variant>
      <vt:variant>
        <vt:i4>1507380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_Toc128746934</vt:lpwstr>
      </vt:variant>
      <vt:variant>
        <vt:i4>1507380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_Toc128746933</vt:lpwstr>
      </vt:variant>
      <vt:variant>
        <vt:i4>1507380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_Toc128746932</vt:lpwstr>
      </vt:variant>
      <vt:variant>
        <vt:i4>1507380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_Toc128746931</vt:lpwstr>
      </vt:variant>
      <vt:variant>
        <vt:i4>1507380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_Toc128746930</vt:lpwstr>
      </vt:variant>
      <vt:variant>
        <vt:i4>1441844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_Toc128746929</vt:lpwstr>
      </vt:variant>
      <vt:variant>
        <vt:i4>1441844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_Toc128746928</vt:lpwstr>
      </vt:variant>
      <vt:variant>
        <vt:i4>1441844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_Toc128746927</vt:lpwstr>
      </vt:variant>
      <vt:variant>
        <vt:i4>1441844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_Toc128746926</vt:lpwstr>
      </vt:variant>
      <vt:variant>
        <vt:i4>1441844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_Toc128746925</vt:lpwstr>
      </vt:variant>
      <vt:variant>
        <vt:i4>1441844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_Toc128746924</vt:lpwstr>
      </vt:variant>
      <vt:variant>
        <vt:i4>1441844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_Toc128746923</vt:lpwstr>
      </vt:variant>
      <vt:variant>
        <vt:i4>1441844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_Toc128746922</vt:lpwstr>
      </vt:variant>
      <vt:variant>
        <vt:i4>1441844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_Toc128746921</vt:lpwstr>
      </vt:variant>
      <vt:variant>
        <vt:i4>1441844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_Toc128746920</vt:lpwstr>
      </vt:variant>
      <vt:variant>
        <vt:i4>1376308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_Toc128746919</vt:lpwstr>
      </vt:variant>
      <vt:variant>
        <vt:i4>1376308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_Toc128746918</vt:lpwstr>
      </vt:variant>
      <vt:variant>
        <vt:i4>1376308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_Toc128746917</vt:lpwstr>
      </vt:variant>
      <vt:variant>
        <vt:i4>1376308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_Toc128746916</vt:lpwstr>
      </vt:variant>
      <vt:variant>
        <vt:i4>1376308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_Toc128746915</vt:lpwstr>
      </vt:variant>
      <vt:variant>
        <vt:i4>1376308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_Toc128746914</vt:lpwstr>
      </vt:variant>
      <vt:variant>
        <vt:i4>1376308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_Toc128746913</vt:lpwstr>
      </vt:variant>
      <vt:variant>
        <vt:i4>1376308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_Toc128746912</vt:lpwstr>
      </vt:variant>
      <vt:variant>
        <vt:i4>1376308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_Toc128746911</vt:lpwstr>
      </vt:variant>
      <vt:variant>
        <vt:i4>1376308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_Toc128746910</vt:lpwstr>
      </vt:variant>
      <vt:variant>
        <vt:i4>1310772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_Toc128746909</vt:lpwstr>
      </vt:variant>
      <vt:variant>
        <vt:i4>1310772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_Toc128746908</vt:lpwstr>
      </vt:variant>
      <vt:variant>
        <vt:i4>1310772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_Toc128746907</vt:lpwstr>
      </vt:variant>
      <vt:variant>
        <vt:i4>1310772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_Toc128746906</vt:lpwstr>
      </vt:variant>
      <vt:variant>
        <vt:i4>1310772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_Toc128746905</vt:lpwstr>
      </vt:variant>
      <vt:variant>
        <vt:i4>1310772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_Toc128746904</vt:lpwstr>
      </vt:variant>
      <vt:variant>
        <vt:i4>1310772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_Toc128746903</vt:lpwstr>
      </vt:variant>
      <vt:variant>
        <vt:i4>1310772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_Toc128746902</vt:lpwstr>
      </vt:variant>
      <vt:variant>
        <vt:i4>1310772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_Toc128746901</vt:lpwstr>
      </vt:variant>
      <vt:variant>
        <vt:i4>1310772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_Toc128746900</vt:lpwstr>
      </vt:variant>
      <vt:variant>
        <vt:i4>1900597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_Toc128746899</vt:lpwstr>
      </vt:variant>
      <vt:variant>
        <vt:i4>1900597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_Toc128746898</vt:lpwstr>
      </vt:variant>
      <vt:variant>
        <vt:i4>1900597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_Toc128746897</vt:lpwstr>
      </vt:variant>
      <vt:variant>
        <vt:i4>1900597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_Toc128746896</vt:lpwstr>
      </vt:variant>
      <vt:variant>
        <vt:i4>1900597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_Toc128746895</vt:lpwstr>
      </vt:variant>
      <vt:variant>
        <vt:i4>1900597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_Toc128746894</vt:lpwstr>
      </vt:variant>
      <vt:variant>
        <vt:i4>1900597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_Toc128746893</vt:lpwstr>
      </vt:variant>
      <vt:variant>
        <vt:i4>1900597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_Toc128746892</vt:lpwstr>
      </vt:variant>
      <vt:variant>
        <vt:i4>1900597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_Toc128746891</vt:lpwstr>
      </vt:variant>
      <vt:variant>
        <vt:i4>1900597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_Toc128746890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_Toc128746889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_Toc128746888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_Toc128746887</vt:lpwstr>
      </vt:variant>
      <vt:variant>
        <vt:i4>1835061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_Toc128746886</vt:lpwstr>
      </vt:variant>
      <vt:variant>
        <vt:i4>1835061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_Toc128746885</vt:lpwstr>
      </vt:variant>
      <vt:variant>
        <vt:i4>1835061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_Toc128746884</vt:lpwstr>
      </vt:variant>
      <vt:variant>
        <vt:i4>1835061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_Toc128746883</vt:lpwstr>
      </vt:variant>
      <vt:variant>
        <vt:i4>1835061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_Toc128746882</vt:lpwstr>
      </vt:variant>
      <vt:variant>
        <vt:i4>1835061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_Toc128746881</vt:lpwstr>
      </vt:variant>
      <vt:variant>
        <vt:i4>1835061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_Toc128746880</vt:lpwstr>
      </vt:variant>
      <vt:variant>
        <vt:i4>1245237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_Toc128746879</vt:lpwstr>
      </vt:variant>
      <vt:variant>
        <vt:i4>1245237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_Toc128746878</vt:lpwstr>
      </vt:variant>
      <vt:variant>
        <vt:i4>1245237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_Toc128746877</vt:lpwstr>
      </vt:variant>
      <vt:variant>
        <vt:i4>1245237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_Toc128746876</vt:lpwstr>
      </vt:variant>
      <vt:variant>
        <vt:i4>1245237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_Toc128746875</vt:lpwstr>
      </vt:variant>
      <vt:variant>
        <vt:i4>1245237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_Toc128746874</vt:lpwstr>
      </vt:variant>
      <vt:variant>
        <vt:i4>1245237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_Toc128746873</vt:lpwstr>
      </vt:variant>
      <vt:variant>
        <vt:i4>1245237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_Toc128746872</vt:lpwstr>
      </vt:variant>
      <vt:variant>
        <vt:i4>1245237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_Toc128746871</vt:lpwstr>
      </vt:variant>
      <vt:variant>
        <vt:i4>1245237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_Toc128746870</vt:lpwstr>
      </vt:variant>
      <vt:variant>
        <vt:i4>1179701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_Toc128746869</vt:lpwstr>
      </vt:variant>
      <vt:variant>
        <vt:i4>1179701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_Toc128746868</vt:lpwstr>
      </vt:variant>
      <vt:variant>
        <vt:i4>1179701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_Toc128746867</vt:lpwstr>
      </vt:variant>
      <vt:variant>
        <vt:i4>1179701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_Toc128746866</vt:lpwstr>
      </vt:variant>
      <vt:variant>
        <vt:i4>1179701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_Toc128746865</vt:lpwstr>
      </vt:variant>
      <vt:variant>
        <vt:i4>1179701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_Toc128746864</vt:lpwstr>
      </vt:variant>
      <vt:variant>
        <vt:i4>1179701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_Toc128746863</vt:lpwstr>
      </vt:variant>
      <vt:variant>
        <vt:i4>1179701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_Toc128746862</vt:lpwstr>
      </vt:variant>
      <vt:variant>
        <vt:i4>1179701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_Toc128746861</vt:lpwstr>
      </vt:variant>
      <vt:variant>
        <vt:i4>1179701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_Toc128746860</vt:lpwstr>
      </vt:variant>
      <vt:variant>
        <vt:i4>1114165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_Toc128746859</vt:lpwstr>
      </vt:variant>
      <vt:variant>
        <vt:i4>1114165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_Toc128746858</vt:lpwstr>
      </vt:variant>
      <vt:variant>
        <vt:i4>1114165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_Toc128746857</vt:lpwstr>
      </vt:variant>
      <vt:variant>
        <vt:i4>1114165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_Toc128746856</vt:lpwstr>
      </vt:variant>
      <vt:variant>
        <vt:i4>1114165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_Toc128746855</vt:lpwstr>
      </vt:variant>
      <vt:variant>
        <vt:i4>1114165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_Toc128746854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_Toc128746853</vt:lpwstr>
      </vt:variant>
      <vt:variant>
        <vt:i4>1114165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_Toc128746852</vt:lpwstr>
      </vt:variant>
      <vt:variant>
        <vt:i4>1114165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_Toc128746851</vt:lpwstr>
      </vt:variant>
      <vt:variant>
        <vt:i4>1114165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_Toc128746850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_Toc128746849</vt:lpwstr>
      </vt:variant>
      <vt:variant>
        <vt:i4>1048629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_Toc128746848</vt:lpwstr>
      </vt:variant>
      <vt:variant>
        <vt:i4>1048629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_Toc128746847</vt:lpwstr>
      </vt:variant>
      <vt:variant>
        <vt:i4>1048629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_Toc128746846</vt:lpwstr>
      </vt:variant>
      <vt:variant>
        <vt:i4>1048629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_Toc128746845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_Toc128746844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_Toc128746843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_Toc128746842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_Toc128746841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_Toc128746840</vt:lpwstr>
      </vt:variant>
      <vt:variant>
        <vt:i4>1507381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_Toc128746839</vt:lpwstr>
      </vt:variant>
      <vt:variant>
        <vt:i4>1507381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_Toc128746838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_Toc128746837</vt:lpwstr>
      </vt:variant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_Toc128746836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_Toc128746835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_Toc128746834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_Toc128746833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_Toc128746832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_Toc128746831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_Toc128746830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_Toc128746829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_Toc128746828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_Toc128746827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_Toc128746826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_Toc128746825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_Toc128746824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_Toc128746823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_Toc128746822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_Toc128746821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_Toc128746820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_Toc128746819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_Toc128746818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Uredjivaci2</dc:creator>
  <cp:lastModifiedBy>44 Ostalo 2</cp:lastModifiedBy>
  <cp:revision>30</cp:revision>
  <cp:lastPrinted>2025-03-27T06:15:00Z</cp:lastPrinted>
  <dcterms:created xsi:type="dcterms:W3CDTF">2025-03-26T06:25:00Z</dcterms:created>
  <dcterms:modified xsi:type="dcterms:W3CDTF">2025-03-27T07:48:00Z</dcterms:modified>
</cp:coreProperties>
</file>